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0D357" w14:textId="08DD6E98" w:rsidR="006049EA" w:rsidRDefault="006049EA" w:rsidP="00BD4F30">
      <w:pPr>
        <w:pStyle w:val="BodyText"/>
        <w:spacing w:before="91" w:line="225" w:lineRule="auto"/>
      </w:pPr>
      <w:r>
        <w:rPr>
          <w:noProof/>
        </w:rPr>
        <w:drawing>
          <wp:anchor distT="0" distB="0" distL="114300" distR="114300" simplePos="0" relativeHeight="251660288" behindDoc="0" locked="0" layoutInCell="1" allowOverlap="1" wp14:anchorId="4256C3EB" wp14:editId="29AF49E0">
            <wp:simplePos x="0" y="0"/>
            <wp:positionH relativeFrom="column">
              <wp:align>left</wp:align>
            </wp:positionH>
            <wp:positionV relativeFrom="paragraph">
              <wp:posOffset>4445</wp:posOffset>
            </wp:positionV>
            <wp:extent cx="594995" cy="601980"/>
            <wp:effectExtent l="0" t="0" r="0" b="7620"/>
            <wp:wrapSquare wrapText="bothSides"/>
            <wp:docPr id="379016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16335" name="Picture 379016335"/>
                    <pic:cNvPicPr/>
                  </pic:nvPicPr>
                  <pic:blipFill>
                    <a:blip r:embed="rId11">
                      <a:extLst>
                        <a:ext uri="{28A0092B-C50C-407E-A947-70E740481C1C}">
                          <a14:useLocalDpi xmlns:a14="http://schemas.microsoft.com/office/drawing/2010/main" val="0"/>
                        </a:ext>
                      </a:extLst>
                    </a:blip>
                    <a:stretch>
                      <a:fillRect/>
                    </a:stretch>
                  </pic:blipFill>
                  <pic:spPr>
                    <a:xfrm>
                      <a:off x="0" y="0"/>
                      <a:ext cx="596141" cy="60280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40D65DE4" wp14:editId="7ADCC8DE">
                <wp:simplePos x="0" y="0"/>
                <wp:positionH relativeFrom="page">
                  <wp:posOffset>1270</wp:posOffset>
                </wp:positionH>
                <wp:positionV relativeFrom="page">
                  <wp:posOffset>10052050</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9A18D"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791.5pt" to=".1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" strokeweight=".08481mm">
                <w10:wrap anchorx="page" anchory="page"/>
              </v:line>
            </w:pict>
          </mc:Fallback>
        </mc:AlternateContent>
      </w:r>
      <w:r>
        <w:rPr>
          <w:color w:val="1C1816"/>
        </w:rPr>
        <w:t>Harvard Rest Haven / The Harvard House</w:t>
      </w:r>
    </w:p>
    <w:p w14:paraId="669897C8" w14:textId="77777777" w:rsidR="006049EA" w:rsidRDefault="006049EA" w:rsidP="00BD4F30">
      <w:pPr>
        <w:spacing w:line="242" w:lineRule="exact"/>
        <w:rPr>
          <w:i/>
          <w:sz w:val="23"/>
        </w:rPr>
      </w:pPr>
      <w:r>
        <w:rPr>
          <w:i/>
          <w:color w:val="1C1816"/>
          <w:w w:val="105"/>
          <w:sz w:val="23"/>
        </w:rPr>
        <w:t>The</w:t>
      </w:r>
      <w:r>
        <w:rPr>
          <w:i/>
          <w:color w:val="1C1816"/>
          <w:spacing w:val="-4"/>
          <w:w w:val="105"/>
          <w:sz w:val="23"/>
        </w:rPr>
        <w:t xml:space="preserve"> </w:t>
      </w:r>
      <w:r>
        <w:rPr>
          <w:i/>
          <w:color w:val="1C1816"/>
          <w:w w:val="105"/>
          <w:sz w:val="23"/>
        </w:rPr>
        <w:t>Home</w:t>
      </w:r>
      <w:r>
        <w:rPr>
          <w:i/>
          <w:color w:val="1C1816"/>
          <w:spacing w:val="-1"/>
          <w:w w:val="105"/>
          <w:sz w:val="23"/>
        </w:rPr>
        <w:t xml:space="preserve"> </w:t>
      </w:r>
      <w:r>
        <w:rPr>
          <w:i/>
          <w:color w:val="1C1816"/>
          <w:w w:val="105"/>
          <w:sz w:val="23"/>
        </w:rPr>
        <w:t>with</w:t>
      </w:r>
      <w:r>
        <w:rPr>
          <w:i/>
          <w:color w:val="1C1816"/>
          <w:spacing w:val="-10"/>
          <w:w w:val="105"/>
          <w:sz w:val="23"/>
        </w:rPr>
        <w:t xml:space="preserve"> </w:t>
      </w:r>
      <w:r>
        <w:rPr>
          <w:i/>
          <w:color w:val="1C1816"/>
          <w:w w:val="105"/>
          <w:sz w:val="23"/>
        </w:rPr>
        <w:t>a</w:t>
      </w:r>
      <w:r>
        <w:rPr>
          <w:i/>
          <w:color w:val="1C1816"/>
          <w:spacing w:val="-14"/>
          <w:w w:val="105"/>
          <w:sz w:val="23"/>
        </w:rPr>
        <w:t xml:space="preserve"> </w:t>
      </w:r>
      <w:r>
        <w:rPr>
          <w:i/>
          <w:color w:val="1C1816"/>
          <w:spacing w:val="-2"/>
          <w:w w:val="105"/>
          <w:sz w:val="23"/>
        </w:rPr>
        <w:t>Heart</w:t>
      </w:r>
    </w:p>
    <w:p w14:paraId="0703B212" w14:textId="77777777" w:rsidR="006049EA" w:rsidRDefault="006049EA" w:rsidP="00BD4F30">
      <w:pPr>
        <w:pStyle w:val="BodyText"/>
        <w:spacing w:before="12" w:line="218" w:lineRule="auto"/>
      </w:pPr>
      <w:r>
        <w:rPr>
          <w:color w:val="1C1816"/>
          <w:w w:val="105"/>
        </w:rPr>
        <w:t xml:space="preserve">400 E 7th St </w:t>
      </w:r>
      <w:r>
        <w:rPr>
          <w:color w:val="1C1816"/>
          <w:spacing w:val="-2"/>
          <w:w w:val="105"/>
        </w:rPr>
        <w:t>Harvard,</w:t>
      </w:r>
      <w:r>
        <w:rPr>
          <w:color w:val="1C1816"/>
          <w:spacing w:val="-14"/>
          <w:w w:val="105"/>
        </w:rPr>
        <w:t xml:space="preserve"> </w:t>
      </w:r>
      <w:r>
        <w:rPr>
          <w:color w:val="1C1816"/>
          <w:spacing w:val="-2"/>
          <w:w w:val="105"/>
        </w:rPr>
        <w:t>NE</w:t>
      </w:r>
      <w:r>
        <w:rPr>
          <w:color w:val="1C1816"/>
          <w:spacing w:val="-13"/>
          <w:w w:val="105"/>
        </w:rPr>
        <w:t xml:space="preserve"> </w:t>
      </w:r>
      <w:r>
        <w:rPr>
          <w:color w:val="1C1816"/>
          <w:spacing w:val="-2"/>
          <w:w w:val="105"/>
        </w:rPr>
        <w:t>68944</w:t>
      </w:r>
    </w:p>
    <w:p w14:paraId="33D30AEC" w14:textId="77777777" w:rsidR="006049EA" w:rsidRDefault="006049EA" w:rsidP="00BD4F30">
      <w:pPr>
        <w:pStyle w:val="BodyText"/>
        <w:spacing w:line="249" w:lineRule="exact"/>
      </w:pPr>
      <w:r>
        <w:rPr>
          <w:color w:val="1C1816"/>
        </w:rPr>
        <w:t>402-772-7591</w:t>
      </w:r>
      <w:r>
        <w:rPr>
          <w:color w:val="1C1816"/>
          <w:spacing w:val="63"/>
        </w:rPr>
        <w:t xml:space="preserve"> </w:t>
      </w:r>
      <w:r>
        <w:rPr>
          <w:color w:val="1C1816"/>
        </w:rPr>
        <w:t>or</w:t>
      </w:r>
      <w:r>
        <w:rPr>
          <w:color w:val="1C1816"/>
          <w:spacing w:val="36"/>
        </w:rPr>
        <w:t xml:space="preserve"> </w:t>
      </w:r>
      <w:r>
        <w:rPr>
          <w:color w:val="1C1816"/>
        </w:rPr>
        <w:t>402</w:t>
      </w:r>
      <w:r>
        <w:rPr>
          <w:color w:val="36361C"/>
        </w:rPr>
        <w:t>-</w:t>
      </w:r>
      <w:r>
        <w:rPr>
          <w:color w:val="1C1816"/>
        </w:rPr>
        <w:t>772-</w:t>
      </w:r>
      <w:r>
        <w:rPr>
          <w:color w:val="1C1816"/>
          <w:spacing w:val="-4"/>
        </w:rPr>
        <w:t>2511</w:t>
      </w:r>
    </w:p>
    <w:p w14:paraId="74AE9279" w14:textId="77777777" w:rsidR="00467865" w:rsidRDefault="00000000" w:rsidP="00BD4F30">
      <w:pPr>
        <w:pStyle w:val="Heading1"/>
      </w:pPr>
      <w:sdt>
        <w:sdtPr>
          <w:id w:val="1501388381"/>
          <w:placeholder>
            <w:docPart w:val="8C7DE1DC6DCB4EDC8F2CA49F7CB91F51"/>
          </w:placeholder>
          <w:temporary/>
          <w:showingPlcHdr/>
          <w15:appearance w15:val="hidden"/>
        </w:sdtPr>
        <w:sdtContent>
          <w:r w:rsidR="00FD1D70">
            <w:t>Employment application</w:t>
          </w:r>
        </w:sdtContent>
      </w:sdt>
    </w:p>
    <w:p w14:paraId="7D71F5CC" w14:textId="77777777" w:rsidR="000A11D6" w:rsidRPr="000A11D6" w:rsidRDefault="00000000" w:rsidP="00596629">
      <w:pPr>
        <w:pStyle w:val="Heading2"/>
      </w:pPr>
      <w:sdt>
        <w:sdtPr>
          <w:id w:val="1550421370"/>
          <w:placeholder>
            <w:docPart w:val="4E9A3E892B2A4293895CACDD47D44FAF"/>
          </w:placeholder>
          <w:temporary/>
          <w:showingPlcHdr/>
          <w15:appearance w15:val="hidden"/>
        </w:sdtPr>
        <w:sdtContent>
          <w:r w:rsidR="00FD1D70" w:rsidRPr="00596629">
            <w:t>Application</w:t>
          </w:r>
          <w:r w:rsidR="00FD1D70">
            <w:t xml:space="preserve"> </w:t>
          </w:r>
          <w:r w:rsidR="00FD1D70" w:rsidRPr="001D32A7">
            <w:t>information</w:t>
          </w:r>
        </w:sdtContent>
      </w:sdt>
    </w:p>
    <w:p w14:paraId="17EF7FC2" w14:textId="77777777" w:rsidR="002B4DB2" w:rsidRDefault="002B4DB2"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6633D7" w14:paraId="463AFA5A" w14:textId="77777777" w:rsidTr="007D03AD">
        <w:trPr>
          <w:trHeight w:val="237"/>
        </w:trPr>
        <w:tc>
          <w:tcPr>
            <w:tcW w:w="1135" w:type="dxa"/>
            <w:shd w:val="clear" w:color="auto" w:fill="F2F2F2" w:themeFill="background1" w:themeFillShade="F2"/>
          </w:tcPr>
          <w:p w14:paraId="5A04F7A3" w14:textId="77777777" w:rsidR="001F512F" w:rsidRDefault="00000000" w:rsidP="00FD1D70">
            <w:sdt>
              <w:sdtPr>
                <w:id w:val="537631625"/>
                <w:placeholder>
                  <w:docPart w:val="62E40824F706436F99F410CB5D0AEAED"/>
                </w:placeholder>
                <w:temporary/>
                <w:showingPlcHdr/>
                <w15:appearance w15:val="hidden"/>
              </w:sdtPr>
              <w:sdtContent>
                <w:r w:rsidR="00FD1D70">
                  <w:t>Full name:</w:t>
                </w:r>
              </w:sdtContent>
            </w:sdt>
          </w:p>
        </w:tc>
        <w:tc>
          <w:tcPr>
            <w:tcW w:w="176" w:type="dxa"/>
          </w:tcPr>
          <w:p w14:paraId="0B9D10F8" w14:textId="77777777" w:rsidR="001F512F" w:rsidRDefault="001F512F" w:rsidP="00956B08"/>
        </w:tc>
        <w:tc>
          <w:tcPr>
            <w:tcW w:w="5344" w:type="dxa"/>
            <w:gridSpan w:val="4"/>
            <w:tcBorders>
              <w:bottom w:val="single" w:sz="4" w:space="0" w:color="auto"/>
            </w:tcBorders>
          </w:tcPr>
          <w:p w14:paraId="23A0AB06" w14:textId="77777777" w:rsidR="001F512F" w:rsidRDefault="001F512F" w:rsidP="00956B08"/>
        </w:tc>
        <w:tc>
          <w:tcPr>
            <w:tcW w:w="180" w:type="dxa"/>
          </w:tcPr>
          <w:p w14:paraId="65CDD01B" w14:textId="77777777" w:rsidR="001F512F" w:rsidRDefault="001F512F" w:rsidP="00956B08"/>
        </w:tc>
        <w:tc>
          <w:tcPr>
            <w:tcW w:w="810" w:type="dxa"/>
            <w:shd w:val="clear" w:color="auto" w:fill="F2F2F2" w:themeFill="background1" w:themeFillShade="F2"/>
          </w:tcPr>
          <w:p w14:paraId="23B58E3A" w14:textId="77777777" w:rsidR="001F512F" w:rsidRDefault="00000000" w:rsidP="00FD1D70">
            <w:sdt>
              <w:sdtPr>
                <w:id w:val="662593343"/>
                <w:placeholder>
                  <w:docPart w:val="DABEA195CAC140A39A7092D1AED16F9C"/>
                </w:placeholder>
                <w:temporary/>
                <w:showingPlcHdr/>
                <w15:appearance w15:val="hidden"/>
              </w:sdtPr>
              <w:sdtContent>
                <w:r w:rsidR="00FD1D70">
                  <w:t>Date:</w:t>
                </w:r>
              </w:sdtContent>
            </w:sdt>
          </w:p>
        </w:tc>
        <w:tc>
          <w:tcPr>
            <w:tcW w:w="180" w:type="dxa"/>
          </w:tcPr>
          <w:p w14:paraId="071E0890" w14:textId="77777777" w:rsidR="001F512F" w:rsidRDefault="001F512F" w:rsidP="00956B08"/>
        </w:tc>
        <w:tc>
          <w:tcPr>
            <w:tcW w:w="2244" w:type="dxa"/>
            <w:tcBorders>
              <w:bottom w:val="single" w:sz="4" w:space="0" w:color="auto"/>
            </w:tcBorders>
          </w:tcPr>
          <w:p w14:paraId="263B2659" w14:textId="77777777" w:rsidR="001F512F" w:rsidRDefault="001F512F" w:rsidP="00956B08"/>
        </w:tc>
      </w:tr>
      <w:tr w:rsidR="00A16E80" w14:paraId="38FE9392" w14:textId="77777777" w:rsidTr="00FA4E61">
        <w:tc>
          <w:tcPr>
            <w:tcW w:w="1135" w:type="dxa"/>
          </w:tcPr>
          <w:p w14:paraId="5FA31640" w14:textId="77777777" w:rsidR="00222814" w:rsidRDefault="00222814" w:rsidP="00956B08"/>
        </w:tc>
        <w:tc>
          <w:tcPr>
            <w:tcW w:w="176" w:type="dxa"/>
          </w:tcPr>
          <w:p w14:paraId="0E998100" w14:textId="77777777" w:rsidR="00222814" w:rsidRDefault="00222814" w:rsidP="00956B08"/>
        </w:tc>
        <w:tc>
          <w:tcPr>
            <w:tcW w:w="1924" w:type="dxa"/>
            <w:tcBorders>
              <w:top w:val="single" w:sz="4" w:space="0" w:color="auto"/>
            </w:tcBorders>
          </w:tcPr>
          <w:p w14:paraId="31F6981F" w14:textId="77777777" w:rsidR="00222814" w:rsidRPr="00806CE2" w:rsidRDefault="00000000" w:rsidP="00FD1D70">
            <w:pPr>
              <w:pStyle w:val="Heading3"/>
            </w:pPr>
            <w:sdt>
              <w:sdtPr>
                <w:id w:val="-684508243"/>
                <w:placeholder>
                  <w:docPart w:val="16562D0C8B484906AE66CE6F898D7539"/>
                </w:placeholder>
                <w:temporary/>
                <w:showingPlcHdr/>
                <w15:appearance w15:val="hidden"/>
              </w:sdtPr>
              <w:sdtContent>
                <w:r w:rsidR="00FD1D70" w:rsidRPr="00806CE2">
                  <w:t>Last</w:t>
                </w:r>
              </w:sdtContent>
            </w:sdt>
          </w:p>
        </w:tc>
        <w:tc>
          <w:tcPr>
            <w:tcW w:w="1980" w:type="dxa"/>
            <w:gridSpan w:val="2"/>
            <w:tcBorders>
              <w:top w:val="single" w:sz="4" w:space="0" w:color="auto"/>
            </w:tcBorders>
          </w:tcPr>
          <w:p w14:paraId="5C369CCD" w14:textId="77777777" w:rsidR="00222814" w:rsidRPr="00806CE2" w:rsidRDefault="00000000" w:rsidP="00FD1D70">
            <w:pPr>
              <w:pStyle w:val="Heading3"/>
            </w:pPr>
            <w:sdt>
              <w:sdtPr>
                <w:id w:val="1199428338"/>
                <w:placeholder>
                  <w:docPart w:val="FCDCD4FF57D04EE291EA9703076D11E0"/>
                </w:placeholder>
                <w:temporary/>
                <w:showingPlcHdr/>
                <w15:appearance w15:val="hidden"/>
              </w:sdtPr>
              <w:sdtContent>
                <w:r w:rsidR="00FD1D70" w:rsidRPr="00806CE2">
                  <w:t>First</w:t>
                </w:r>
              </w:sdtContent>
            </w:sdt>
          </w:p>
        </w:tc>
        <w:tc>
          <w:tcPr>
            <w:tcW w:w="1440" w:type="dxa"/>
            <w:tcBorders>
              <w:top w:val="single" w:sz="4" w:space="0" w:color="auto"/>
            </w:tcBorders>
          </w:tcPr>
          <w:p w14:paraId="362A3F83" w14:textId="77777777" w:rsidR="00222814" w:rsidRPr="00806CE2" w:rsidRDefault="00000000" w:rsidP="00FD1D70">
            <w:pPr>
              <w:pStyle w:val="Heading3"/>
            </w:pPr>
            <w:sdt>
              <w:sdtPr>
                <w:id w:val="-106202036"/>
                <w:placeholder>
                  <w:docPart w:val="93A5A4EF8B2A47E6BF30473D4D02AE13"/>
                </w:placeholder>
                <w:temporary/>
                <w:showingPlcHdr/>
                <w15:appearance w15:val="hidden"/>
              </w:sdtPr>
              <w:sdtContent>
                <w:r w:rsidR="00FD1D70" w:rsidRPr="00806CE2">
                  <w:t>M.I.</w:t>
                </w:r>
              </w:sdtContent>
            </w:sdt>
          </w:p>
        </w:tc>
        <w:tc>
          <w:tcPr>
            <w:tcW w:w="180" w:type="dxa"/>
          </w:tcPr>
          <w:p w14:paraId="0DD352AB" w14:textId="77777777" w:rsidR="00222814" w:rsidRDefault="00222814" w:rsidP="00956B08"/>
        </w:tc>
        <w:tc>
          <w:tcPr>
            <w:tcW w:w="810" w:type="dxa"/>
          </w:tcPr>
          <w:p w14:paraId="7F1727EF" w14:textId="77777777" w:rsidR="00222814" w:rsidRDefault="00222814" w:rsidP="00956B08"/>
        </w:tc>
        <w:tc>
          <w:tcPr>
            <w:tcW w:w="180" w:type="dxa"/>
          </w:tcPr>
          <w:p w14:paraId="3663F668" w14:textId="77777777" w:rsidR="00222814" w:rsidRDefault="00222814" w:rsidP="00956B08"/>
        </w:tc>
        <w:tc>
          <w:tcPr>
            <w:tcW w:w="2244" w:type="dxa"/>
            <w:tcBorders>
              <w:top w:val="single" w:sz="4" w:space="0" w:color="auto"/>
            </w:tcBorders>
          </w:tcPr>
          <w:p w14:paraId="33F0D3EA" w14:textId="77777777" w:rsidR="00222814" w:rsidRDefault="00222814" w:rsidP="00956B08"/>
        </w:tc>
      </w:tr>
      <w:tr w:rsidR="006633D7" w14:paraId="020F0F0E" w14:textId="77777777" w:rsidTr="00523487">
        <w:tc>
          <w:tcPr>
            <w:tcW w:w="1135" w:type="dxa"/>
            <w:shd w:val="clear" w:color="auto" w:fill="F2F2F2" w:themeFill="background1" w:themeFillShade="F2"/>
          </w:tcPr>
          <w:p w14:paraId="19702088" w14:textId="77777777" w:rsidR="001F512F" w:rsidRDefault="00000000" w:rsidP="00FD1D70">
            <w:sdt>
              <w:sdtPr>
                <w:id w:val="-1872061770"/>
                <w:placeholder>
                  <w:docPart w:val="88620195093C4D26B585B4BFF106748D"/>
                </w:placeholder>
                <w:temporary/>
                <w:showingPlcHdr/>
                <w15:appearance w15:val="hidden"/>
              </w:sdtPr>
              <w:sdtContent>
                <w:r w:rsidR="00FD1D70">
                  <w:t>Address:</w:t>
                </w:r>
              </w:sdtContent>
            </w:sdt>
          </w:p>
        </w:tc>
        <w:tc>
          <w:tcPr>
            <w:tcW w:w="176" w:type="dxa"/>
          </w:tcPr>
          <w:p w14:paraId="7D9CC8BC" w14:textId="77777777" w:rsidR="001F512F" w:rsidRDefault="001F512F" w:rsidP="00956B08"/>
        </w:tc>
        <w:tc>
          <w:tcPr>
            <w:tcW w:w="5344" w:type="dxa"/>
            <w:gridSpan w:val="4"/>
            <w:tcBorders>
              <w:bottom w:val="single" w:sz="4" w:space="0" w:color="auto"/>
            </w:tcBorders>
          </w:tcPr>
          <w:p w14:paraId="02CDD182" w14:textId="77777777" w:rsidR="001F512F" w:rsidRDefault="001F512F" w:rsidP="00956B08"/>
        </w:tc>
        <w:tc>
          <w:tcPr>
            <w:tcW w:w="180" w:type="dxa"/>
          </w:tcPr>
          <w:p w14:paraId="2CEB096C" w14:textId="77777777" w:rsidR="001F512F" w:rsidRDefault="001F512F" w:rsidP="00956B08"/>
        </w:tc>
        <w:tc>
          <w:tcPr>
            <w:tcW w:w="810" w:type="dxa"/>
            <w:shd w:val="clear" w:color="auto" w:fill="F2F2F2" w:themeFill="background1" w:themeFillShade="F2"/>
          </w:tcPr>
          <w:p w14:paraId="4FD5399F" w14:textId="77777777" w:rsidR="001F512F" w:rsidRDefault="00000000" w:rsidP="00FD1D70">
            <w:sdt>
              <w:sdtPr>
                <w:id w:val="-1999185699"/>
                <w:placeholder>
                  <w:docPart w:val="11785954834D4B6D984ED70950D5F3CC"/>
                </w:placeholder>
                <w:temporary/>
                <w:showingPlcHdr/>
                <w15:appearance w15:val="hidden"/>
              </w:sdtPr>
              <w:sdtContent>
                <w:r w:rsidR="00FD1D70">
                  <w:t>Phone:</w:t>
                </w:r>
              </w:sdtContent>
            </w:sdt>
          </w:p>
        </w:tc>
        <w:tc>
          <w:tcPr>
            <w:tcW w:w="180" w:type="dxa"/>
          </w:tcPr>
          <w:p w14:paraId="42105AE2" w14:textId="77777777" w:rsidR="001F512F" w:rsidRDefault="001F512F" w:rsidP="00956B08"/>
        </w:tc>
        <w:tc>
          <w:tcPr>
            <w:tcW w:w="2244" w:type="dxa"/>
            <w:tcBorders>
              <w:bottom w:val="single" w:sz="4" w:space="0" w:color="auto"/>
            </w:tcBorders>
          </w:tcPr>
          <w:p w14:paraId="087B6CF1" w14:textId="77777777" w:rsidR="001F512F" w:rsidRDefault="001F512F" w:rsidP="00956B08"/>
        </w:tc>
      </w:tr>
      <w:tr w:rsidR="00AC5E57" w14:paraId="64D1D959" w14:textId="77777777" w:rsidTr="00FA4E61">
        <w:tc>
          <w:tcPr>
            <w:tcW w:w="1135" w:type="dxa"/>
          </w:tcPr>
          <w:p w14:paraId="16C133BA" w14:textId="77777777" w:rsidR="00AC5E57" w:rsidRDefault="00AC5E57" w:rsidP="00956B08"/>
        </w:tc>
        <w:tc>
          <w:tcPr>
            <w:tcW w:w="176" w:type="dxa"/>
          </w:tcPr>
          <w:p w14:paraId="0CEA1D6C" w14:textId="77777777" w:rsidR="00AC5E57" w:rsidRDefault="00AC5E57" w:rsidP="00956B08"/>
        </w:tc>
        <w:tc>
          <w:tcPr>
            <w:tcW w:w="3904" w:type="dxa"/>
            <w:gridSpan w:val="3"/>
            <w:tcBorders>
              <w:top w:val="single" w:sz="4" w:space="0" w:color="auto"/>
            </w:tcBorders>
          </w:tcPr>
          <w:p w14:paraId="0C778138" w14:textId="77777777" w:rsidR="00AC5E57" w:rsidRPr="00806CE2" w:rsidRDefault="00000000" w:rsidP="00FD1D70">
            <w:pPr>
              <w:pStyle w:val="Heading3"/>
            </w:pPr>
            <w:sdt>
              <w:sdtPr>
                <w:id w:val="-498968321"/>
                <w:placeholder>
                  <w:docPart w:val="03C2207D4B42491DA1903449B6DAD297"/>
                </w:placeholder>
                <w:temporary/>
                <w:showingPlcHdr/>
                <w15:appearance w15:val="hidden"/>
              </w:sdtPr>
              <w:sdtContent>
                <w:r w:rsidR="00FD1D70" w:rsidRPr="00806CE2">
                  <w:t>Street address</w:t>
                </w:r>
              </w:sdtContent>
            </w:sdt>
          </w:p>
        </w:tc>
        <w:tc>
          <w:tcPr>
            <w:tcW w:w="1440" w:type="dxa"/>
            <w:tcBorders>
              <w:top w:val="single" w:sz="4" w:space="0" w:color="auto"/>
            </w:tcBorders>
          </w:tcPr>
          <w:p w14:paraId="5FA4F1AC" w14:textId="77777777" w:rsidR="00AC5E57" w:rsidRPr="00806CE2" w:rsidRDefault="00000000" w:rsidP="00FD1D70">
            <w:pPr>
              <w:pStyle w:val="Heading3"/>
            </w:pPr>
            <w:sdt>
              <w:sdtPr>
                <w:id w:val="114184445"/>
                <w:placeholder>
                  <w:docPart w:val="6259F7A96BD14ED09275F2B132B264DC"/>
                </w:placeholder>
                <w:temporary/>
                <w:showingPlcHdr/>
                <w15:appearance w15:val="hidden"/>
              </w:sdtPr>
              <w:sdtContent>
                <w:r w:rsidR="00FD1D70">
                  <w:t>Apt/Unit #</w:t>
                </w:r>
              </w:sdtContent>
            </w:sdt>
          </w:p>
        </w:tc>
        <w:tc>
          <w:tcPr>
            <w:tcW w:w="180" w:type="dxa"/>
          </w:tcPr>
          <w:p w14:paraId="55D83364" w14:textId="77777777" w:rsidR="00AC5E57" w:rsidRDefault="00AC5E57" w:rsidP="00956B08"/>
        </w:tc>
        <w:tc>
          <w:tcPr>
            <w:tcW w:w="810" w:type="dxa"/>
          </w:tcPr>
          <w:p w14:paraId="62387059" w14:textId="77777777" w:rsidR="00AC5E57" w:rsidRDefault="00AC5E57" w:rsidP="00956B08"/>
        </w:tc>
        <w:tc>
          <w:tcPr>
            <w:tcW w:w="180" w:type="dxa"/>
          </w:tcPr>
          <w:p w14:paraId="2A3AEB30" w14:textId="77777777" w:rsidR="00AC5E57" w:rsidRDefault="00AC5E57" w:rsidP="00956B08"/>
        </w:tc>
        <w:tc>
          <w:tcPr>
            <w:tcW w:w="2244" w:type="dxa"/>
            <w:tcBorders>
              <w:top w:val="single" w:sz="4" w:space="0" w:color="auto"/>
            </w:tcBorders>
          </w:tcPr>
          <w:p w14:paraId="315D56A6" w14:textId="77777777" w:rsidR="00AC5E57" w:rsidRDefault="00AC5E57" w:rsidP="00956B08"/>
        </w:tc>
      </w:tr>
      <w:tr w:rsidR="00E1582F" w14:paraId="222F1CDD" w14:textId="77777777" w:rsidTr="007D03AD">
        <w:tc>
          <w:tcPr>
            <w:tcW w:w="1135" w:type="dxa"/>
          </w:tcPr>
          <w:p w14:paraId="618C0A44" w14:textId="77777777" w:rsidR="00387538" w:rsidRDefault="00387538" w:rsidP="00956B08"/>
        </w:tc>
        <w:tc>
          <w:tcPr>
            <w:tcW w:w="176" w:type="dxa"/>
          </w:tcPr>
          <w:p w14:paraId="5472B1DC" w14:textId="77777777" w:rsidR="00387538" w:rsidRDefault="00387538" w:rsidP="00956B08"/>
        </w:tc>
        <w:tc>
          <w:tcPr>
            <w:tcW w:w="5344" w:type="dxa"/>
            <w:gridSpan w:val="4"/>
            <w:tcBorders>
              <w:bottom w:val="single" w:sz="4" w:space="0" w:color="auto"/>
            </w:tcBorders>
          </w:tcPr>
          <w:p w14:paraId="4F1E38FC" w14:textId="77777777" w:rsidR="00387538" w:rsidRDefault="00387538" w:rsidP="00956B08"/>
        </w:tc>
        <w:tc>
          <w:tcPr>
            <w:tcW w:w="180" w:type="dxa"/>
          </w:tcPr>
          <w:p w14:paraId="557D033F" w14:textId="77777777" w:rsidR="00387538" w:rsidRDefault="00387538" w:rsidP="00956B08"/>
        </w:tc>
        <w:tc>
          <w:tcPr>
            <w:tcW w:w="810" w:type="dxa"/>
            <w:shd w:val="clear" w:color="auto" w:fill="F2F2F2" w:themeFill="background1" w:themeFillShade="F2"/>
          </w:tcPr>
          <w:p w14:paraId="37F270B6" w14:textId="77777777" w:rsidR="00387538" w:rsidRPr="002E0300" w:rsidRDefault="00000000" w:rsidP="002E0300">
            <w:sdt>
              <w:sdtPr>
                <w:id w:val="855613226"/>
                <w:placeholder>
                  <w:docPart w:val="93BE61F6645945F8999840F72700DE14"/>
                </w:placeholder>
                <w:showingPlcHdr/>
                <w15:appearance w15:val="hidden"/>
              </w:sdtPr>
              <w:sdtContent>
                <w:r w:rsidR="002E0300" w:rsidRPr="002E0300">
                  <w:t>Email:</w:t>
                </w:r>
              </w:sdtContent>
            </w:sdt>
            <w:r w:rsidR="002E0300" w:rsidRPr="002E0300">
              <w:t xml:space="preserve"> </w:t>
            </w:r>
          </w:p>
        </w:tc>
        <w:tc>
          <w:tcPr>
            <w:tcW w:w="180" w:type="dxa"/>
          </w:tcPr>
          <w:p w14:paraId="6ADAD460" w14:textId="77777777" w:rsidR="00387538" w:rsidRDefault="00387538" w:rsidP="00956B08"/>
        </w:tc>
        <w:tc>
          <w:tcPr>
            <w:tcW w:w="2244" w:type="dxa"/>
            <w:tcBorders>
              <w:bottom w:val="single" w:sz="4" w:space="0" w:color="auto"/>
            </w:tcBorders>
          </w:tcPr>
          <w:p w14:paraId="6812540B" w14:textId="77777777" w:rsidR="00387538" w:rsidRDefault="00387538" w:rsidP="00956B08"/>
        </w:tc>
      </w:tr>
      <w:tr w:rsidR="006633D7" w14:paraId="6BEA6FDD" w14:textId="77777777" w:rsidTr="007D03AD">
        <w:tc>
          <w:tcPr>
            <w:tcW w:w="1135" w:type="dxa"/>
          </w:tcPr>
          <w:p w14:paraId="04730F39" w14:textId="77777777" w:rsidR="0004219A" w:rsidRDefault="0004219A" w:rsidP="00956B08"/>
        </w:tc>
        <w:tc>
          <w:tcPr>
            <w:tcW w:w="176" w:type="dxa"/>
          </w:tcPr>
          <w:p w14:paraId="4D1BB561" w14:textId="77777777" w:rsidR="0004219A" w:rsidRDefault="0004219A" w:rsidP="00956B08"/>
        </w:tc>
        <w:tc>
          <w:tcPr>
            <w:tcW w:w="3184" w:type="dxa"/>
            <w:gridSpan w:val="2"/>
            <w:tcBorders>
              <w:top w:val="single" w:sz="4" w:space="0" w:color="auto"/>
            </w:tcBorders>
          </w:tcPr>
          <w:p w14:paraId="3B0A2281" w14:textId="77777777" w:rsidR="0004219A" w:rsidRPr="00806CE2" w:rsidRDefault="00000000" w:rsidP="00FD1D70">
            <w:pPr>
              <w:pStyle w:val="Heading3"/>
            </w:pPr>
            <w:sdt>
              <w:sdtPr>
                <w:id w:val="554202514"/>
                <w:placeholder>
                  <w:docPart w:val="B8719D82C7B1451B9C6EC2E7B3047F21"/>
                </w:placeholder>
                <w:temporary/>
                <w:showingPlcHdr/>
                <w15:appearance w15:val="hidden"/>
              </w:sdtPr>
              <w:sdtContent>
                <w:r w:rsidR="00FD1D70" w:rsidRPr="00806CE2">
                  <w:t>City</w:t>
                </w:r>
              </w:sdtContent>
            </w:sdt>
          </w:p>
        </w:tc>
        <w:tc>
          <w:tcPr>
            <w:tcW w:w="720" w:type="dxa"/>
            <w:tcBorders>
              <w:top w:val="single" w:sz="4" w:space="0" w:color="auto"/>
            </w:tcBorders>
          </w:tcPr>
          <w:p w14:paraId="0EDA87A8" w14:textId="77777777" w:rsidR="0004219A" w:rsidRPr="00806CE2" w:rsidRDefault="00000000" w:rsidP="00FD1D70">
            <w:pPr>
              <w:pStyle w:val="Heading3"/>
            </w:pPr>
            <w:sdt>
              <w:sdtPr>
                <w:id w:val="-289979287"/>
                <w:placeholder>
                  <w:docPart w:val="063315DE12E842EAA63CF47FDD5DB9E8"/>
                </w:placeholder>
                <w:temporary/>
                <w:showingPlcHdr/>
                <w15:appearance w15:val="hidden"/>
              </w:sdtPr>
              <w:sdtContent>
                <w:r w:rsidR="00FD1D70" w:rsidRPr="00806CE2">
                  <w:t>State</w:t>
                </w:r>
              </w:sdtContent>
            </w:sdt>
          </w:p>
        </w:tc>
        <w:tc>
          <w:tcPr>
            <w:tcW w:w="1440" w:type="dxa"/>
            <w:tcBorders>
              <w:top w:val="single" w:sz="4" w:space="0" w:color="auto"/>
            </w:tcBorders>
          </w:tcPr>
          <w:p w14:paraId="7092F4DF" w14:textId="77777777" w:rsidR="0004219A" w:rsidRPr="00806CE2" w:rsidRDefault="00000000" w:rsidP="00FD1D70">
            <w:pPr>
              <w:pStyle w:val="Heading3"/>
            </w:pPr>
            <w:sdt>
              <w:sdtPr>
                <w:id w:val="-1797126264"/>
                <w:placeholder>
                  <w:docPart w:val="D37E802A7F6F4EA799108BE2C8AFC6D1"/>
                </w:placeholder>
                <w:temporary/>
                <w:showingPlcHdr/>
                <w15:appearance w15:val="hidden"/>
              </w:sdtPr>
              <w:sdtContent>
                <w:r w:rsidR="00FD1D70" w:rsidRPr="00806CE2">
                  <w:t>Zip Code</w:t>
                </w:r>
              </w:sdtContent>
            </w:sdt>
          </w:p>
        </w:tc>
        <w:tc>
          <w:tcPr>
            <w:tcW w:w="180" w:type="dxa"/>
          </w:tcPr>
          <w:p w14:paraId="50C8FBBB" w14:textId="77777777" w:rsidR="0004219A" w:rsidRDefault="0004219A" w:rsidP="00956B08"/>
        </w:tc>
        <w:tc>
          <w:tcPr>
            <w:tcW w:w="810" w:type="dxa"/>
          </w:tcPr>
          <w:p w14:paraId="496E245A" w14:textId="77777777" w:rsidR="0004219A" w:rsidRDefault="0004219A" w:rsidP="00956B08"/>
        </w:tc>
        <w:tc>
          <w:tcPr>
            <w:tcW w:w="180" w:type="dxa"/>
          </w:tcPr>
          <w:p w14:paraId="21756E5C" w14:textId="77777777" w:rsidR="0004219A" w:rsidRDefault="0004219A" w:rsidP="00956B08"/>
        </w:tc>
        <w:tc>
          <w:tcPr>
            <w:tcW w:w="2244" w:type="dxa"/>
          </w:tcPr>
          <w:p w14:paraId="311774D9" w14:textId="77777777" w:rsidR="0004219A" w:rsidRDefault="0004219A" w:rsidP="00956B08"/>
        </w:tc>
      </w:tr>
    </w:tbl>
    <w:p w14:paraId="1BD2529F" w14:textId="77777777" w:rsidR="00F436BA" w:rsidRDefault="00F436BA"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345"/>
        <w:gridCol w:w="180"/>
        <w:gridCol w:w="180"/>
        <w:gridCol w:w="180"/>
        <w:gridCol w:w="1115"/>
        <w:gridCol w:w="164"/>
        <w:gridCol w:w="180"/>
        <w:gridCol w:w="180"/>
        <w:gridCol w:w="1440"/>
        <w:gridCol w:w="180"/>
        <w:gridCol w:w="1615"/>
        <w:gridCol w:w="3311"/>
      </w:tblGrid>
      <w:tr w:rsidR="004726E5" w14:paraId="5E3A9EFD" w14:textId="77777777" w:rsidTr="00061632">
        <w:trPr>
          <w:gridAfter w:val="1"/>
          <w:wAfter w:w="3311" w:type="dxa"/>
        </w:trPr>
        <w:tc>
          <w:tcPr>
            <w:tcW w:w="1345" w:type="dxa"/>
            <w:shd w:val="clear" w:color="auto" w:fill="F2F2F2" w:themeFill="background1" w:themeFillShade="F2"/>
          </w:tcPr>
          <w:p w14:paraId="2FCC65F0" w14:textId="77777777" w:rsidR="004726E5" w:rsidRDefault="00000000" w:rsidP="00061632">
            <w:sdt>
              <w:sdtPr>
                <w:id w:val="1196897924"/>
                <w:placeholder>
                  <w:docPart w:val="89CA303E05D24FF8A8E09668CE0919A5"/>
                </w:placeholder>
                <w:temporary/>
                <w:showingPlcHdr/>
                <w15:appearance w15:val="hidden"/>
              </w:sdtPr>
              <w:sdtContent>
                <w:r w:rsidR="004726E5">
                  <w:t>Date Available:</w:t>
                </w:r>
              </w:sdtContent>
            </w:sdt>
          </w:p>
        </w:tc>
        <w:tc>
          <w:tcPr>
            <w:tcW w:w="180" w:type="dxa"/>
          </w:tcPr>
          <w:p w14:paraId="4F6F718B" w14:textId="77777777" w:rsidR="004726E5" w:rsidRDefault="004726E5" w:rsidP="002B4DB2"/>
        </w:tc>
        <w:tc>
          <w:tcPr>
            <w:tcW w:w="1475" w:type="dxa"/>
            <w:gridSpan w:val="3"/>
            <w:tcBorders>
              <w:bottom w:val="single" w:sz="4" w:space="0" w:color="auto"/>
            </w:tcBorders>
          </w:tcPr>
          <w:p w14:paraId="0163B4AC" w14:textId="77777777" w:rsidR="004726E5" w:rsidRDefault="004726E5" w:rsidP="002B4DB2"/>
        </w:tc>
        <w:tc>
          <w:tcPr>
            <w:tcW w:w="164" w:type="dxa"/>
          </w:tcPr>
          <w:p w14:paraId="6916CF6C" w14:textId="77777777" w:rsidR="004726E5" w:rsidRDefault="004726E5" w:rsidP="002B4DB2"/>
        </w:tc>
        <w:tc>
          <w:tcPr>
            <w:tcW w:w="180" w:type="dxa"/>
          </w:tcPr>
          <w:p w14:paraId="11D53DB3" w14:textId="77777777" w:rsidR="004726E5" w:rsidRDefault="004726E5" w:rsidP="002B4DB2"/>
        </w:tc>
        <w:tc>
          <w:tcPr>
            <w:tcW w:w="180" w:type="dxa"/>
          </w:tcPr>
          <w:p w14:paraId="4B3F9238" w14:textId="77777777" w:rsidR="004726E5" w:rsidRDefault="004726E5" w:rsidP="002B4DB2"/>
        </w:tc>
        <w:tc>
          <w:tcPr>
            <w:tcW w:w="1440" w:type="dxa"/>
            <w:shd w:val="clear" w:color="auto" w:fill="F2F2F2" w:themeFill="background1" w:themeFillShade="F2"/>
          </w:tcPr>
          <w:p w14:paraId="60D954EB" w14:textId="77777777" w:rsidR="004726E5" w:rsidRDefault="00000000" w:rsidP="00061632">
            <w:sdt>
              <w:sdtPr>
                <w:id w:val="-1309480156"/>
                <w:placeholder>
                  <w:docPart w:val="5856A3740CF94BA8B9E5260F6063BB8D"/>
                </w:placeholder>
                <w:temporary/>
                <w:showingPlcHdr/>
                <w15:appearance w15:val="hidden"/>
              </w:sdtPr>
              <w:sdtContent>
                <w:r w:rsidR="004726E5">
                  <w:t>Desired salary:</w:t>
                </w:r>
              </w:sdtContent>
            </w:sdt>
            <w:r w:rsidR="004726E5">
              <w:t xml:space="preserve"> </w:t>
            </w:r>
          </w:p>
        </w:tc>
        <w:tc>
          <w:tcPr>
            <w:tcW w:w="180" w:type="dxa"/>
          </w:tcPr>
          <w:p w14:paraId="0C9BAEC4" w14:textId="77777777" w:rsidR="004726E5" w:rsidRDefault="004726E5" w:rsidP="002B4DB2"/>
        </w:tc>
        <w:tc>
          <w:tcPr>
            <w:tcW w:w="1615" w:type="dxa"/>
            <w:tcBorders>
              <w:bottom w:val="single" w:sz="4" w:space="0" w:color="auto"/>
            </w:tcBorders>
          </w:tcPr>
          <w:p w14:paraId="4B8C3E30" w14:textId="77777777" w:rsidR="004726E5" w:rsidRDefault="00000000" w:rsidP="00061632">
            <w:sdt>
              <w:sdtPr>
                <w:id w:val="-1254126346"/>
                <w:placeholder>
                  <w:docPart w:val="75DC92CE8B0D4596AEF8DC94D66ED5CD"/>
                </w:placeholder>
                <w:temporary/>
                <w:showingPlcHdr/>
                <w15:appearance w15:val="hidden"/>
              </w:sdtPr>
              <w:sdtContent>
                <w:r w:rsidR="004726E5">
                  <w:t>$</w:t>
                </w:r>
              </w:sdtContent>
            </w:sdt>
          </w:p>
        </w:tc>
      </w:tr>
      <w:tr w:rsidR="00622041" w:rsidRPr="00622041" w14:paraId="4FF26F30" w14:textId="77777777" w:rsidTr="00622041">
        <w:trPr>
          <w:trHeight w:val="20"/>
        </w:trPr>
        <w:tc>
          <w:tcPr>
            <w:tcW w:w="1705" w:type="dxa"/>
            <w:gridSpan w:val="3"/>
            <w:shd w:val="clear" w:color="auto" w:fill="auto"/>
          </w:tcPr>
          <w:p w14:paraId="09F22ACD" w14:textId="77777777" w:rsidR="00622041" w:rsidRPr="00622041" w:rsidRDefault="00622041" w:rsidP="00061632">
            <w:pPr>
              <w:rPr>
                <w:sz w:val="4"/>
                <w:szCs w:val="10"/>
              </w:rPr>
            </w:pPr>
          </w:p>
        </w:tc>
        <w:tc>
          <w:tcPr>
            <w:tcW w:w="180" w:type="dxa"/>
            <w:shd w:val="clear" w:color="auto" w:fill="auto"/>
          </w:tcPr>
          <w:p w14:paraId="2A60BA9D" w14:textId="77777777" w:rsidR="00622041" w:rsidRPr="00622041" w:rsidRDefault="00622041" w:rsidP="002B4DB2">
            <w:pPr>
              <w:rPr>
                <w:sz w:val="4"/>
                <w:szCs w:val="10"/>
              </w:rPr>
            </w:pPr>
          </w:p>
        </w:tc>
        <w:tc>
          <w:tcPr>
            <w:tcW w:w="8185" w:type="dxa"/>
            <w:gridSpan w:val="8"/>
            <w:shd w:val="clear" w:color="auto" w:fill="auto"/>
          </w:tcPr>
          <w:p w14:paraId="5BE3DF17" w14:textId="77777777" w:rsidR="00622041" w:rsidRPr="00622041" w:rsidRDefault="00622041" w:rsidP="002B4DB2">
            <w:pPr>
              <w:rPr>
                <w:sz w:val="4"/>
                <w:szCs w:val="10"/>
              </w:rPr>
            </w:pPr>
          </w:p>
        </w:tc>
      </w:tr>
      <w:tr w:rsidR="002C63CF" w14:paraId="208B4F28" w14:textId="77777777" w:rsidTr="00622041">
        <w:tc>
          <w:tcPr>
            <w:tcW w:w="1705" w:type="dxa"/>
            <w:gridSpan w:val="3"/>
            <w:shd w:val="clear" w:color="auto" w:fill="F2F2F2" w:themeFill="background1" w:themeFillShade="F2"/>
          </w:tcPr>
          <w:p w14:paraId="22A06B9E" w14:textId="77777777" w:rsidR="002C63CF" w:rsidRDefault="00000000" w:rsidP="00061632">
            <w:sdt>
              <w:sdtPr>
                <w:id w:val="-400757073"/>
                <w:placeholder>
                  <w:docPart w:val="0F0517D539A046598C552D87CE998CC9"/>
                </w:placeholder>
                <w:temporary/>
                <w:showingPlcHdr/>
                <w15:appearance w15:val="hidden"/>
              </w:sdtPr>
              <w:sdtContent>
                <w:r w:rsidR="00061632">
                  <w:t>Position applied for:</w:t>
                </w:r>
              </w:sdtContent>
            </w:sdt>
          </w:p>
        </w:tc>
        <w:tc>
          <w:tcPr>
            <w:tcW w:w="180" w:type="dxa"/>
          </w:tcPr>
          <w:p w14:paraId="7F4D4471" w14:textId="77777777" w:rsidR="002C63CF" w:rsidRDefault="002C63CF" w:rsidP="002B4DB2"/>
        </w:tc>
        <w:tc>
          <w:tcPr>
            <w:tcW w:w="8185" w:type="dxa"/>
            <w:gridSpan w:val="8"/>
            <w:tcBorders>
              <w:bottom w:val="single" w:sz="4" w:space="0" w:color="auto"/>
            </w:tcBorders>
          </w:tcPr>
          <w:p w14:paraId="52479E28" w14:textId="77777777" w:rsidR="0040052F" w:rsidRDefault="0040052F" w:rsidP="002B4DB2"/>
        </w:tc>
      </w:tr>
    </w:tbl>
    <w:p w14:paraId="11B24FFA" w14:textId="77777777" w:rsidR="00012B3C" w:rsidRDefault="00012B3C"/>
    <w:p w14:paraId="51CD2B75" w14:textId="77777777" w:rsidR="004B308B" w:rsidRDefault="004B308B"/>
    <w:tbl>
      <w:tblPr>
        <w:tblW w:w="0" w:type="auto"/>
        <w:tblLayout w:type="fixed"/>
        <w:tblCellMar>
          <w:top w:w="72" w:type="dxa"/>
          <w:left w:w="72" w:type="dxa"/>
          <w:bottom w:w="72" w:type="dxa"/>
          <w:right w:w="72" w:type="dxa"/>
        </w:tblCellMar>
        <w:tblLook w:val="0600" w:firstRow="0" w:lastRow="0" w:firstColumn="0" w:lastColumn="0" w:noHBand="1" w:noVBand="1"/>
      </w:tblPr>
      <w:tblGrid>
        <w:gridCol w:w="3595"/>
        <w:gridCol w:w="6845"/>
      </w:tblGrid>
      <w:tr w:rsidR="001B19A2" w14:paraId="03D7BF76" w14:textId="77777777" w:rsidTr="001B19A2">
        <w:tc>
          <w:tcPr>
            <w:tcW w:w="3595" w:type="dxa"/>
            <w:shd w:val="clear" w:color="auto" w:fill="F2F2F2" w:themeFill="background1" w:themeFillShade="F2"/>
          </w:tcPr>
          <w:p w14:paraId="7179F84C" w14:textId="523942F0" w:rsidR="001B19A2" w:rsidRDefault="001B19A2" w:rsidP="00BF237E">
            <w:r>
              <w:t>Will you accept employment of</w:t>
            </w:r>
            <w:r w:rsidR="004726E5">
              <w:t>:</w:t>
            </w:r>
          </w:p>
        </w:tc>
        <w:tc>
          <w:tcPr>
            <w:tcW w:w="6845" w:type="dxa"/>
          </w:tcPr>
          <w:p w14:paraId="6F37730B" w14:textId="77E1BE7D" w:rsidR="001B19A2" w:rsidRDefault="00000000" w:rsidP="00BF237E">
            <w:sdt>
              <w:sdtPr>
                <w:id w:val="197985287"/>
                <w15:appearance w15:val="hidden"/>
                <w14:checkbox>
                  <w14:checked w14:val="0"/>
                  <w14:checkedState w14:val="2612" w14:font="MS Gothic"/>
                  <w14:uncheckedState w14:val="2610" w14:font="MS Gothic"/>
                </w14:checkbox>
              </w:sdtPr>
              <w:sdtContent>
                <w:r w:rsidR="001B19A2">
                  <w:rPr>
                    <w:rFonts w:ascii="MS Gothic" w:eastAsia="MS Gothic" w:hAnsi="MS Gothic" w:hint="eastAsia"/>
                  </w:rPr>
                  <w:t>☐</w:t>
                </w:r>
              </w:sdtContent>
            </w:sdt>
            <w:r w:rsidR="001B19A2">
              <w:t xml:space="preserve"> Full Time?</w:t>
            </w:r>
            <w:r w:rsidR="001B19A2">
              <w:tab/>
            </w:r>
            <w:sdt>
              <w:sdtPr>
                <w:id w:val="-877397909"/>
                <w15:appearance w15:val="hidden"/>
                <w14:checkbox>
                  <w14:checked w14:val="0"/>
                  <w14:checkedState w14:val="2612" w14:font="MS Gothic"/>
                  <w14:uncheckedState w14:val="2610" w14:font="MS Gothic"/>
                </w14:checkbox>
              </w:sdtPr>
              <w:sdtContent>
                <w:r w:rsidR="001B19A2">
                  <w:rPr>
                    <w:rFonts w:ascii="MS Gothic" w:eastAsia="MS Gothic" w:hAnsi="MS Gothic" w:hint="eastAsia"/>
                  </w:rPr>
                  <w:t>☐</w:t>
                </w:r>
              </w:sdtContent>
            </w:sdt>
            <w:r w:rsidR="001B19A2">
              <w:t xml:space="preserve"> Part Time?</w:t>
            </w:r>
            <w:r w:rsidR="004726E5">
              <w:t xml:space="preserve">            </w:t>
            </w:r>
            <w:sdt>
              <w:sdtPr>
                <w:id w:val="690427383"/>
                <w15:appearance w15:val="hidden"/>
                <w14:checkbox>
                  <w14:checked w14:val="0"/>
                  <w14:checkedState w14:val="2612" w14:font="MS Gothic"/>
                  <w14:uncheckedState w14:val="2610" w14:font="MS Gothic"/>
                </w14:checkbox>
              </w:sdtPr>
              <w:sdtContent>
                <w:r w:rsidR="004726E5">
                  <w:rPr>
                    <w:rFonts w:ascii="MS Gothic" w:eastAsia="MS Gothic" w:hAnsi="MS Gothic" w:hint="eastAsia"/>
                  </w:rPr>
                  <w:t>☐</w:t>
                </w:r>
              </w:sdtContent>
            </w:sdt>
            <w:r w:rsidR="004726E5">
              <w:t xml:space="preserve"> Casual</w:t>
            </w:r>
            <w:r w:rsidR="001B19A2">
              <w:tab/>
            </w:r>
            <w:sdt>
              <w:sdtPr>
                <w:id w:val="-2028398136"/>
                <w15:appearance w15:val="hidden"/>
                <w14:checkbox>
                  <w14:checked w14:val="0"/>
                  <w14:checkedState w14:val="2612" w14:font="MS Gothic"/>
                  <w14:uncheckedState w14:val="2610" w14:font="MS Gothic"/>
                </w14:checkbox>
              </w:sdtPr>
              <w:sdtContent>
                <w:r w:rsidR="001B19A2">
                  <w:rPr>
                    <w:rFonts w:ascii="MS Gothic" w:eastAsia="MS Gothic" w:hAnsi="MS Gothic" w:hint="eastAsia"/>
                  </w:rPr>
                  <w:t>☐</w:t>
                </w:r>
              </w:sdtContent>
            </w:sdt>
            <w:r w:rsidR="001B19A2">
              <w:t xml:space="preserve"> Temporary?</w:t>
            </w:r>
          </w:p>
        </w:tc>
      </w:tr>
    </w:tbl>
    <w:p w14:paraId="7F32CC8A" w14:textId="77777777" w:rsidR="0040052F" w:rsidRDefault="0040052F"/>
    <w:tbl>
      <w:tblPr>
        <w:tblW w:w="0" w:type="auto"/>
        <w:tblLayout w:type="fixed"/>
        <w:tblCellMar>
          <w:top w:w="72" w:type="dxa"/>
          <w:left w:w="72" w:type="dxa"/>
          <w:bottom w:w="72" w:type="dxa"/>
          <w:right w:w="72" w:type="dxa"/>
        </w:tblCellMar>
        <w:tblLook w:val="0600" w:firstRow="0" w:lastRow="0" w:firstColumn="0" w:lastColumn="0" w:noHBand="1" w:noVBand="1"/>
      </w:tblPr>
      <w:tblGrid>
        <w:gridCol w:w="3595"/>
        <w:gridCol w:w="6845"/>
      </w:tblGrid>
      <w:tr w:rsidR="001B19A2" w14:paraId="2983F027" w14:textId="77777777" w:rsidTr="00BF237E">
        <w:tc>
          <w:tcPr>
            <w:tcW w:w="3595" w:type="dxa"/>
            <w:shd w:val="clear" w:color="auto" w:fill="F2F2F2" w:themeFill="background1" w:themeFillShade="F2"/>
          </w:tcPr>
          <w:p w14:paraId="35681BAD" w14:textId="48EFCF35" w:rsidR="001B19A2" w:rsidRDefault="001B19A2" w:rsidP="00BF237E">
            <w:r>
              <w:t xml:space="preserve">Are you available to work: </w:t>
            </w:r>
          </w:p>
        </w:tc>
        <w:tc>
          <w:tcPr>
            <w:tcW w:w="6845" w:type="dxa"/>
          </w:tcPr>
          <w:p w14:paraId="75FA971B" w14:textId="185FADAD" w:rsidR="001B19A2" w:rsidRDefault="00000000" w:rsidP="00BF237E">
            <w:sdt>
              <w:sdtPr>
                <w:id w:val="2126962029"/>
                <w15:appearance w15:val="hidden"/>
                <w14:checkbox>
                  <w14:checked w14:val="0"/>
                  <w14:checkedState w14:val="2612" w14:font="MS Gothic"/>
                  <w14:uncheckedState w14:val="2610" w14:font="MS Gothic"/>
                </w14:checkbox>
              </w:sdtPr>
              <w:sdtContent>
                <w:r w:rsidR="001B19A2">
                  <w:rPr>
                    <w:rFonts w:ascii="MS Gothic" w:eastAsia="MS Gothic" w:hAnsi="MS Gothic" w:hint="eastAsia"/>
                  </w:rPr>
                  <w:t>☐</w:t>
                </w:r>
              </w:sdtContent>
            </w:sdt>
            <w:r w:rsidR="001B19A2">
              <w:t xml:space="preserve"> Days?       </w:t>
            </w:r>
            <w:sdt>
              <w:sdtPr>
                <w:id w:val="327180175"/>
                <w15:appearance w15:val="hidden"/>
                <w14:checkbox>
                  <w14:checked w14:val="0"/>
                  <w14:checkedState w14:val="2612" w14:font="MS Gothic"/>
                  <w14:uncheckedState w14:val="2610" w14:font="MS Gothic"/>
                </w14:checkbox>
              </w:sdtPr>
              <w:sdtContent>
                <w:r w:rsidR="001B19A2">
                  <w:rPr>
                    <w:rFonts w:ascii="MS Gothic" w:eastAsia="MS Gothic" w:hAnsi="MS Gothic" w:hint="eastAsia"/>
                  </w:rPr>
                  <w:t>☐</w:t>
                </w:r>
              </w:sdtContent>
            </w:sdt>
            <w:r w:rsidR="001B19A2">
              <w:t xml:space="preserve"> Evenings?       </w:t>
            </w:r>
            <w:sdt>
              <w:sdtPr>
                <w:id w:val="978105674"/>
                <w15:appearance w15:val="hidden"/>
                <w14:checkbox>
                  <w14:checked w14:val="0"/>
                  <w14:checkedState w14:val="2612" w14:font="MS Gothic"/>
                  <w14:uncheckedState w14:val="2610" w14:font="MS Gothic"/>
                </w14:checkbox>
              </w:sdtPr>
              <w:sdtContent>
                <w:r w:rsidR="001B19A2">
                  <w:rPr>
                    <w:rFonts w:ascii="MS Gothic" w:eastAsia="MS Gothic" w:hAnsi="MS Gothic" w:hint="eastAsia"/>
                  </w:rPr>
                  <w:t>☐</w:t>
                </w:r>
              </w:sdtContent>
            </w:sdt>
            <w:r w:rsidR="001B19A2">
              <w:t xml:space="preserve"> Nights?       </w:t>
            </w:r>
            <w:sdt>
              <w:sdtPr>
                <w:id w:val="920532316"/>
                <w15:appearance w15:val="hidden"/>
                <w14:checkbox>
                  <w14:checked w14:val="0"/>
                  <w14:checkedState w14:val="2612" w14:font="MS Gothic"/>
                  <w14:uncheckedState w14:val="2610" w14:font="MS Gothic"/>
                </w14:checkbox>
              </w:sdtPr>
              <w:sdtContent>
                <w:r w:rsidR="001B19A2">
                  <w:rPr>
                    <w:rFonts w:ascii="MS Gothic" w:eastAsia="MS Gothic" w:hAnsi="MS Gothic" w:hint="eastAsia"/>
                  </w:rPr>
                  <w:t>☐</w:t>
                </w:r>
              </w:sdtContent>
            </w:sdt>
            <w:r w:rsidR="001B19A2">
              <w:t xml:space="preserve"> Weekends?       </w:t>
            </w:r>
            <w:sdt>
              <w:sdtPr>
                <w:id w:val="1353842328"/>
                <w15:appearance w15:val="hidden"/>
                <w14:checkbox>
                  <w14:checked w14:val="0"/>
                  <w14:checkedState w14:val="2612" w14:font="MS Gothic"/>
                  <w14:uncheckedState w14:val="2610" w14:font="MS Gothic"/>
                </w14:checkbox>
              </w:sdtPr>
              <w:sdtContent>
                <w:r w:rsidR="001B19A2">
                  <w:rPr>
                    <w:rFonts w:ascii="MS Gothic" w:eastAsia="MS Gothic" w:hAnsi="MS Gothic" w:hint="eastAsia"/>
                  </w:rPr>
                  <w:t>☐</w:t>
                </w:r>
              </w:sdtContent>
            </w:sdt>
            <w:r w:rsidR="001B19A2">
              <w:t xml:space="preserve"> Holidays?</w:t>
            </w:r>
          </w:p>
        </w:tc>
      </w:tr>
    </w:tbl>
    <w:p w14:paraId="5544AD65" w14:textId="77777777" w:rsidR="001B19A2" w:rsidRDefault="001B19A2"/>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1710"/>
        <w:gridCol w:w="180"/>
        <w:gridCol w:w="810"/>
        <w:gridCol w:w="810"/>
        <w:gridCol w:w="180"/>
        <w:gridCol w:w="1350"/>
        <w:gridCol w:w="180"/>
        <w:gridCol w:w="2965"/>
      </w:tblGrid>
      <w:tr w:rsidR="00685A1D" w14:paraId="34680A94" w14:textId="77777777" w:rsidTr="00A06119">
        <w:tc>
          <w:tcPr>
            <w:tcW w:w="3595" w:type="dxa"/>
            <w:gridSpan w:val="3"/>
            <w:shd w:val="clear" w:color="auto" w:fill="F2F2F2" w:themeFill="background1" w:themeFillShade="F2"/>
          </w:tcPr>
          <w:bookmarkStart w:id="0" w:name="_Hlk179881339"/>
          <w:p w14:paraId="00B2D8E1" w14:textId="0CCD7C08" w:rsidR="005C7E4B" w:rsidRDefault="00000000" w:rsidP="00A06119">
            <w:sdt>
              <w:sdtPr>
                <w:id w:val="-871533763"/>
                <w:placeholder>
                  <w:docPart w:val="944F2A2E1A834540A297EE34D9870446"/>
                </w:placeholder>
                <w:temporary/>
                <w:showingPlcHdr/>
                <w15:appearance w15:val="hidden"/>
              </w:sdtPr>
              <w:sdtContent>
                <w:r w:rsidR="00A06119" w:rsidRPr="005114CE">
                  <w:t>Are you a citizen of the</w:t>
                </w:r>
                <w:r w:rsidR="00A06119">
                  <w:t xml:space="preserve"> </w:t>
                </w:r>
                <w:r w:rsidR="00A06119" w:rsidRPr="005114CE">
                  <w:t>United States?</w:t>
                </w:r>
              </w:sdtContent>
            </w:sdt>
          </w:p>
        </w:tc>
        <w:tc>
          <w:tcPr>
            <w:tcW w:w="180" w:type="dxa"/>
          </w:tcPr>
          <w:p w14:paraId="6836E5E9" w14:textId="77777777" w:rsidR="005C7E4B" w:rsidRDefault="005C7E4B" w:rsidP="005D5E2A"/>
        </w:tc>
        <w:tc>
          <w:tcPr>
            <w:tcW w:w="810" w:type="dxa"/>
          </w:tcPr>
          <w:p w14:paraId="1D1F0200" w14:textId="24C99B28" w:rsidR="005C7E4B" w:rsidRDefault="00000000" w:rsidP="00A06119">
            <w:sdt>
              <w:sdtPr>
                <w:id w:val="-1278870977"/>
                <w:placeholder>
                  <w:docPart w:val="0CD73E54DB3040D9BBA21AC84E4F983F"/>
                </w:placeholder>
                <w:temporary/>
                <w:showingPlcHdr/>
                <w15:appearance w15:val="hidden"/>
              </w:sdtPr>
              <w:sdtContent>
                <w:r w:rsidR="00A06119">
                  <w:t>Yes</w:t>
                </w:r>
              </w:sdtContent>
            </w:sdt>
            <w:r w:rsidR="00A06119">
              <w:t xml:space="preserve"> </w:t>
            </w:r>
            <w:sdt>
              <w:sdtPr>
                <w:id w:val="-1429184401"/>
                <w15:appearance w15:val="hidden"/>
                <w14:checkbox>
                  <w14:checked w14:val="0"/>
                  <w14:checkedState w14:val="2612" w14:font="MS Gothic"/>
                  <w14:uncheckedState w14:val="2610" w14:font="MS Gothic"/>
                </w14:checkbox>
              </w:sdtPr>
              <w:sdtContent>
                <w:r w:rsidR="0040052F">
                  <w:rPr>
                    <w:rFonts w:ascii="MS Gothic" w:eastAsia="MS Gothic" w:hAnsi="MS Gothic" w:hint="eastAsia"/>
                  </w:rPr>
                  <w:t>☐</w:t>
                </w:r>
              </w:sdtContent>
            </w:sdt>
          </w:p>
        </w:tc>
        <w:tc>
          <w:tcPr>
            <w:tcW w:w="810" w:type="dxa"/>
          </w:tcPr>
          <w:p w14:paraId="499C7D96" w14:textId="77777777" w:rsidR="005C7E4B" w:rsidRDefault="00000000" w:rsidP="00A06119">
            <w:sdt>
              <w:sdtPr>
                <w:id w:val="2130963722"/>
                <w:placeholder>
                  <w:docPart w:val="488609D8A33D4A9EA95875F1E13B6776"/>
                </w:placeholder>
                <w:temporary/>
                <w:showingPlcHdr/>
                <w15:appearance w15:val="hidden"/>
              </w:sdtPr>
              <w:sdtContent>
                <w:r w:rsidR="00A06119">
                  <w:t>No</w:t>
                </w:r>
              </w:sdtContent>
            </w:sdt>
            <w:r w:rsidR="00A06119">
              <w:t xml:space="preserve"> </w:t>
            </w:r>
            <w:sdt>
              <w:sdtPr>
                <w:id w:val="2122804457"/>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180" w:type="dxa"/>
          </w:tcPr>
          <w:p w14:paraId="138AB731" w14:textId="77777777" w:rsidR="005C7E4B" w:rsidRDefault="005C7E4B" w:rsidP="005D5E2A"/>
        </w:tc>
        <w:tc>
          <w:tcPr>
            <w:tcW w:w="4495" w:type="dxa"/>
            <w:gridSpan w:val="3"/>
          </w:tcPr>
          <w:p w14:paraId="4BA28228" w14:textId="77777777" w:rsidR="005C7E4B" w:rsidRDefault="005C7E4B" w:rsidP="005D5E2A"/>
        </w:tc>
      </w:tr>
      <w:bookmarkEnd w:id="0"/>
      <w:tr w:rsidR="00622041" w:rsidRPr="00622041" w14:paraId="7AB808E1" w14:textId="77777777" w:rsidTr="00102BC5">
        <w:trPr>
          <w:trHeight w:val="20"/>
        </w:trPr>
        <w:tc>
          <w:tcPr>
            <w:tcW w:w="1705" w:type="dxa"/>
            <w:shd w:val="clear" w:color="auto" w:fill="auto"/>
          </w:tcPr>
          <w:p w14:paraId="166AA5A3" w14:textId="77777777" w:rsidR="00622041" w:rsidRPr="00622041" w:rsidRDefault="00622041" w:rsidP="00102BC5">
            <w:pPr>
              <w:rPr>
                <w:sz w:val="4"/>
                <w:szCs w:val="10"/>
              </w:rPr>
            </w:pPr>
          </w:p>
        </w:tc>
        <w:tc>
          <w:tcPr>
            <w:tcW w:w="180" w:type="dxa"/>
            <w:shd w:val="clear" w:color="auto" w:fill="auto"/>
          </w:tcPr>
          <w:p w14:paraId="146117D6" w14:textId="77777777" w:rsidR="00622041" w:rsidRPr="00622041" w:rsidRDefault="00622041" w:rsidP="00102BC5">
            <w:pPr>
              <w:rPr>
                <w:sz w:val="4"/>
                <w:szCs w:val="10"/>
              </w:rPr>
            </w:pPr>
          </w:p>
        </w:tc>
        <w:tc>
          <w:tcPr>
            <w:tcW w:w="8185" w:type="dxa"/>
            <w:gridSpan w:val="8"/>
            <w:shd w:val="clear" w:color="auto" w:fill="auto"/>
          </w:tcPr>
          <w:p w14:paraId="6BDC3A5E" w14:textId="77777777" w:rsidR="00622041" w:rsidRPr="00622041" w:rsidRDefault="00622041" w:rsidP="00102BC5">
            <w:pPr>
              <w:rPr>
                <w:sz w:val="4"/>
                <w:szCs w:val="10"/>
              </w:rPr>
            </w:pPr>
          </w:p>
        </w:tc>
      </w:tr>
      <w:tr w:rsidR="00B12C6B" w14:paraId="2E84A94F" w14:textId="77777777" w:rsidTr="00A06119">
        <w:tc>
          <w:tcPr>
            <w:tcW w:w="3595" w:type="dxa"/>
            <w:gridSpan w:val="3"/>
            <w:shd w:val="clear" w:color="auto" w:fill="F2F2F2" w:themeFill="background1" w:themeFillShade="F2"/>
          </w:tcPr>
          <w:p w14:paraId="01398CC3" w14:textId="77777777" w:rsidR="009B0A55" w:rsidRDefault="00000000" w:rsidP="00A06119">
            <w:sdt>
              <w:sdtPr>
                <w:id w:val="-2118432624"/>
                <w:placeholder>
                  <w:docPart w:val="304FA22F9C7A45B3990A7983EB21AA81"/>
                </w:placeholder>
                <w:temporary/>
                <w:showingPlcHdr/>
                <w15:appearance w15:val="hidden"/>
              </w:sdtPr>
              <w:sdtContent>
                <w:r w:rsidR="00A06119" w:rsidRPr="005114CE">
                  <w:t>If no, are you authorized to work in the U.S.?</w:t>
                </w:r>
              </w:sdtContent>
            </w:sdt>
          </w:p>
        </w:tc>
        <w:tc>
          <w:tcPr>
            <w:tcW w:w="180" w:type="dxa"/>
          </w:tcPr>
          <w:p w14:paraId="17D9D368" w14:textId="77777777" w:rsidR="009B0A55" w:rsidRDefault="009B0A55" w:rsidP="005D5E2A"/>
        </w:tc>
        <w:tc>
          <w:tcPr>
            <w:tcW w:w="810" w:type="dxa"/>
          </w:tcPr>
          <w:p w14:paraId="1A9009F6" w14:textId="77777777" w:rsidR="009B0A55" w:rsidRDefault="00000000" w:rsidP="00A06119">
            <w:sdt>
              <w:sdtPr>
                <w:id w:val="-645580851"/>
                <w:placeholder>
                  <w:docPart w:val="189E56243FD944B9B569A15D21A73A24"/>
                </w:placeholder>
                <w:temporary/>
                <w:showingPlcHdr/>
                <w15:appearance w15:val="hidden"/>
              </w:sdtPr>
              <w:sdtContent>
                <w:r w:rsidR="00A06119">
                  <w:t>Yes</w:t>
                </w:r>
              </w:sdtContent>
            </w:sdt>
            <w:r w:rsidR="00A06119">
              <w:t xml:space="preserve"> </w:t>
            </w:r>
            <w:sdt>
              <w:sdtPr>
                <w:id w:val="604466559"/>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810" w:type="dxa"/>
          </w:tcPr>
          <w:p w14:paraId="22DAE4CB" w14:textId="77777777" w:rsidR="009B0A55" w:rsidRDefault="00000000" w:rsidP="005D5E2A">
            <w:sdt>
              <w:sdtPr>
                <w:id w:val="-1015451203"/>
                <w:placeholder>
                  <w:docPart w:val="6B02504904F345F4A316FFC5F73D6B9A"/>
                </w:placeholder>
                <w:temporary/>
                <w:showingPlcHdr/>
                <w15:appearance w15:val="hidden"/>
              </w:sdtPr>
              <w:sdtContent>
                <w:r w:rsidR="00A06119">
                  <w:t>No</w:t>
                </w:r>
              </w:sdtContent>
            </w:sdt>
            <w:r w:rsidR="00A06119">
              <w:t xml:space="preserve"> </w:t>
            </w:r>
            <w:sdt>
              <w:sdtPr>
                <w:id w:val="188654465"/>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180" w:type="dxa"/>
          </w:tcPr>
          <w:p w14:paraId="42880757" w14:textId="77777777" w:rsidR="009B0A55" w:rsidRDefault="009B0A55" w:rsidP="005D5E2A"/>
        </w:tc>
        <w:tc>
          <w:tcPr>
            <w:tcW w:w="4495" w:type="dxa"/>
            <w:gridSpan w:val="3"/>
          </w:tcPr>
          <w:p w14:paraId="778E70A7" w14:textId="77777777" w:rsidR="009B0A55" w:rsidRDefault="009B0A55" w:rsidP="005D5E2A"/>
        </w:tc>
      </w:tr>
      <w:tr w:rsidR="00622041" w:rsidRPr="00622041" w14:paraId="0A81AE61" w14:textId="77777777" w:rsidTr="00102BC5">
        <w:trPr>
          <w:trHeight w:val="20"/>
        </w:trPr>
        <w:tc>
          <w:tcPr>
            <w:tcW w:w="1705" w:type="dxa"/>
            <w:shd w:val="clear" w:color="auto" w:fill="auto"/>
          </w:tcPr>
          <w:p w14:paraId="3260123E" w14:textId="77777777" w:rsidR="00622041" w:rsidRPr="00622041" w:rsidRDefault="00622041" w:rsidP="00102BC5">
            <w:pPr>
              <w:rPr>
                <w:sz w:val="4"/>
                <w:szCs w:val="10"/>
              </w:rPr>
            </w:pPr>
          </w:p>
        </w:tc>
        <w:tc>
          <w:tcPr>
            <w:tcW w:w="180" w:type="dxa"/>
            <w:shd w:val="clear" w:color="auto" w:fill="auto"/>
          </w:tcPr>
          <w:p w14:paraId="2AA8A67F" w14:textId="77777777" w:rsidR="00622041" w:rsidRPr="00622041" w:rsidRDefault="00622041" w:rsidP="00102BC5">
            <w:pPr>
              <w:rPr>
                <w:sz w:val="4"/>
                <w:szCs w:val="10"/>
              </w:rPr>
            </w:pPr>
          </w:p>
        </w:tc>
        <w:tc>
          <w:tcPr>
            <w:tcW w:w="8185" w:type="dxa"/>
            <w:gridSpan w:val="8"/>
            <w:shd w:val="clear" w:color="auto" w:fill="auto"/>
          </w:tcPr>
          <w:p w14:paraId="2308250A" w14:textId="77777777" w:rsidR="00622041" w:rsidRPr="00622041" w:rsidRDefault="00622041" w:rsidP="00102BC5">
            <w:pPr>
              <w:rPr>
                <w:sz w:val="4"/>
                <w:szCs w:val="10"/>
              </w:rPr>
            </w:pPr>
          </w:p>
        </w:tc>
      </w:tr>
      <w:tr w:rsidR="00685A1D" w14:paraId="57B3636C" w14:textId="77777777" w:rsidTr="00A06119">
        <w:tc>
          <w:tcPr>
            <w:tcW w:w="3595" w:type="dxa"/>
            <w:gridSpan w:val="3"/>
            <w:shd w:val="clear" w:color="auto" w:fill="F2F2F2" w:themeFill="background1" w:themeFillShade="F2"/>
          </w:tcPr>
          <w:p w14:paraId="2C0B6621" w14:textId="77777777" w:rsidR="00832EED" w:rsidRDefault="00000000" w:rsidP="00A06119">
            <w:sdt>
              <w:sdtPr>
                <w:id w:val="1053420778"/>
                <w:placeholder>
                  <w:docPart w:val="1FB0CB5E1D704FD788089F50E7150ED3"/>
                </w:placeholder>
                <w:temporary/>
                <w:showingPlcHdr/>
                <w15:appearance w15:val="hidden"/>
              </w:sdtPr>
              <w:sdtContent>
                <w:r w:rsidR="00A06119" w:rsidRPr="005114CE">
                  <w:t>Have you ever worked for this company?</w:t>
                </w:r>
              </w:sdtContent>
            </w:sdt>
          </w:p>
        </w:tc>
        <w:tc>
          <w:tcPr>
            <w:tcW w:w="180" w:type="dxa"/>
          </w:tcPr>
          <w:p w14:paraId="4C59BDE1" w14:textId="77777777" w:rsidR="00832EED" w:rsidRDefault="00832EED"/>
        </w:tc>
        <w:tc>
          <w:tcPr>
            <w:tcW w:w="810" w:type="dxa"/>
          </w:tcPr>
          <w:p w14:paraId="29D63BED" w14:textId="77777777" w:rsidR="00832EED" w:rsidRDefault="00000000">
            <w:sdt>
              <w:sdtPr>
                <w:id w:val="317309120"/>
                <w:placeholder>
                  <w:docPart w:val="6D1557664E55443EB00490C319F15E46"/>
                </w:placeholder>
                <w:temporary/>
                <w:showingPlcHdr/>
                <w15:appearance w15:val="hidden"/>
              </w:sdtPr>
              <w:sdtContent>
                <w:r w:rsidR="00A06119">
                  <w:t>Yes</w:t>
                </w:r>
              </w:sdtContent>
            </w:sdt>
            <w:r w:rsidR="00A06119">
              <w:t xml:space="preserve"> </w:t>
            </w:r>
            <w:sdt>
              <w:sdtPr>
                <w:id w:val="1120796027"/>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810" w:type="dxa"/>
          </w:tcPr>
          <w:p w14:paraId="1AC5CF1D" w14:textId="77777777" w:rsidR="00832EED" w:rsidRDefault="00000000">
            <w:sdt>
              <w:sdtPr>
                <w:id w:val="-1588833120"/>
                <w:placeholder>
                  <w:docPart w:val="63FAF8D669C6430081BFB24B3A84DEB6"/>
                </w:placeholder>
                <w:temporary/>
                <w:showingPlcHdr/>
                <w15:appearance w15:val="hidden"/>
              </w:sdtPr>
              <w:sdtContent>
                <w:r w:rsidR="00A06119">
                  <w:t>No</w:t>
                </w:r>
              </w:sdtContent>
            </w:sdt>
            <w:r w:rsidR="00A06119">
              <w:t xml:space="preserve"> </w:t>
            </w:r>
            <w:sdt>
              <w:sdtPr>
                <w:id w:val="1048876984"/>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180" w:type="dxa"/>
          </w:tcPr>
          <w:p w14:paraId="31A7411C" w14:textId="77777777" w:rsidR="00832EED" w:rsidRDefault="00832EED"/>
        </w:tc>
        <w:tc>
          <w:tcPr>
            <w:tcW w:w="1350" w:type="dxa"/>
            <w:shd w:val="clear" w:color="auto" w:fill="F2F2F2" w:themeFill="background1" w:themeFillShade="F2"/>
          </w:tcPr>
          <w:p w14:paraId="7879A423" w14:textId="77777777" w:rsidR="00832EED" w:rsidRDefault="00000000" w:rsidP="00A06119">
            <w:sdt>
              <w:sdtPr>
                <w:id w:val="315224228"/>
                <w:placeholder>
                  <w:docPart w:val="88FEB6B1B00B42998384A297F7C5226D"/>
                </w:placeholder>
                <w:temporary/>
                <w:showingPlcHdr/>
                <w15:appearance w15:val="hidden"/>
              </w:sdtPr>
              <w:sdtContent>
                <w:r w:rsidR="00A06119">
                  <w:t>If yes, when?</w:t>
                </w:r>
              </w:sdtContent>
            </w:sdt>
          </w:p>
        </w:tc>
        <w:tc>
          <w:tcPr>
            <w:tcW w:w="180" w:type="dxa"/>
          </w:tcPr>
          <w:p w14:paraId="6D9AD22A" w14:textId="77777777" w:rsidR="00832EED" w:rsidRDefault="00832EED"/>
        </w:tc>
        <w:tc>
          <w:tcPr>
            <w:tcW w:w="2965" w:type="dxa"/>
            <w:tcBorders>
              <w:bottom w:val="single" w:sz="4" w:space="0" w:color="auto"/>
            </w:tcBorders>
          </w:tcPr>
          <w:p w14:paraId="677D9469" w14:textId="77777777" w:rsidR="00832EED" w:rsidRDefault="00832EED"/>
        </w:tc>
      </w:tr>
      <w:tr w:rsidR="00622041" w:rsidRPr="00622041" w14:paraId="039F2A14" w14:textId="77777777" w:rsidTr="00102BC5">
        <w:trPr>
          <w:trHeight w:val="20"/>
        </w:trPr>
        <w:tc>
          <w:tcPr>
            <w:tcW w:w="1705" w:type="dxa"/>
            <w:shd w:val="clear" w:color="auto" w:fill="auto"/>
          </w:tcPr>
          <w:p w14:paraId="17FA19ED" w14:textId="77777777" w:rsidR="00622041" w:rsidRPr="00622041" w:rsidRDefault="00622041" w:rsidP="00102BC5">
            <w:pPr>
              <w:rPr>
                <w:sz w:val="4"/>
                <w:szCs w:val="10"/>
              </w:rPr>
            </w:pPr>
          </w:p>
        </w:tc>
        <w:tc>
          <w:tcPr>
            <w:tcW w:w="180" w:type="dxa"/>
            <w:shd w:val="clear" w:color="auto" w:fill="auto"/>
          </w:tcPr>
          <w:p w14:paraId="70C15DF4" w14:textId="77777777" w:rsidR="00622041" w:rsidRPr="00622041" w:rsidRDefault="00622041" w:rsidP="00102BC5">
            <w:pPr>
              <w:rPr>
                <w:sz w:val="4"/>
                <w:szCs w:val="10"/>
              </w:rPr>
            </w:pPr>
          </w:p>
        </w:tc>
        <w:tc>
          <w:tcPr>
            <w:tcW w:w="8185" w:type="dxa"/>
            <w:gridSpan w:val="8"/>
            <w:shd w:val="clear" w:color="auto" w:fill="auto"/>
          </w:tcPr>
          <w:p w14:paraId="453E5712" w14:textId="77777777" w:rsidR="00622041" w:rsidRPr="00622041" w:rsidRDefault="00622041" w:rsidP="00102BC5">
            <w:pPr>
              <w:rPr>
                <w:sz w:val="4"/>
                <w:szCs w:val="10"/>
              </w:rPr>
            </w:pPr>
          </w:p>
        </w:tc>
      </w:tr>
      <w:tr w:rsidR="0040052F" w14:paraId="5009E827" w14:textId="77777777" w:rsidTr="00A06119">
        <w:trPr>
          <w:gridAfter w:val="1"/>
          <w:wAfter w:w="2965" w:type="dxa"/>
        </w:trPr>
        <w:tc>
          <w:tcPr>
            <w:tcW w:w="3595" w:type="dxa"/>
            <w:gridSpan w:val="3"/>
            <w:shd w:val="clear" w:color="auto" w:fill="F2F2F2" w:themeFill="background1" w:themeFillShade="F2"/>
          </w:tcPr>
          <w:p w14:paraId="0C1E0142" w14:textId="77ACA1D9" w:rsidR="0040052F" w:rsidRDefault="0040052F" w:rsidP="00A06119">
            <w:bookmarkStart w:id="1" w:name="_Hlk179881569"/>
            <w:r>
              <w:t>Are you 18 years of age or older?</w:t>
            </w:r>
          </w:p>
        </w:tc>
        <w:tc>
          <w:tcPr>
            <w:tcW w:w="180" w:type="dxa"/>
          </w:tcPr>
          <w:p w14:paraId="7622F918" w14:textId="77777777" w:rsidR="0040052F" w:rsidRDefault="0040052F" w:rsidP="005D5E2A"/>
        </w:tc>
        <w:tc>
          <w:tcPr>
            <w:tcW w:w="810" w:type="dxa"/>
          </w:tcPr>
          <w:p w14:paraId="36BB0FCC" w14:textId="77777777" w:rsidR="0040052F" w:rsidRDefault="00000000" w:rsidP="005D5E2A">
            <w:sdt>
              <w:sdtPr>
                <w:id w:val="1394080942"/>
                <w:placeholder>
                  <w:docPart w:val="273440EDE338488E849B7C287B650B94"/>
                </w:placeholder>
                <w:temporary/>
                <w:showingPlcHdr/>
                <w15:appearance w15:val="hidden"/>
              </w:sdtPr>
              <w:sdtContent>
                <w:r w:rsidR="0040052F">
                  <w:t>Yes</w:t>
                </w:r>
              </w:sdtContent>
            </w:sdt>
            <w:r w:rsidR="0040052F">
              <w:t xml:space="preserve"> </w:t>
            </w:r>
            <w:sdt>
              <w:sdtPr>
                <w:id w:val="-280268774"/>
                <w15:appearance w15:val="hidden"/>
                <w14:checkbox>
                  <w14:checked w14:val="0"/>
                  <w14:checkedState w14:val="2612" w14:font="MS Gothic"/>
                  <w14:uncheckedState w14:val="2610" w14:font="MS Gothic"/>
                </w14:checkbox>
              </w:sdtPr>
              <w:sdtContent>
                <w:r w:rsidR="0040052F">
                  <w:rPr>
                    <w:rFonts w:ascii="MS Gothic" w:eastAsia="MS Gothic" w:hAnsi="MS Gothic" w:hint="eastAsia"/>
                  </w:rPr>
                  <w:t>☐</w:t>
                </w:r>
              </w:sdtContent>
            </w:sdt>
          </w:p>
        </w:tc>
        <w:tc>
          <w:tcPr>
            <w:tcW w:w="810" w:type="dxa"/>
          </w:tcPr>
          <w:p w14:paraId="4159C52C" w14:textId="77777777" w:rsidR="0040052F" w:rsidRDefault="00000000" w:rsidP="005D5E2A">
            <w:sdt>
              <w:sdtPr>
                <w:id w:val="-1544440461"/>
                <w:placeholder>
                  <w:docPart w:val="8D46DC76EF8448B78011339C86068B48"/>
                </w:placeholder>
                <w:temporary/>
                <w:showingPlcHdr/>
                <w15:appearance w15:val="hidden"/>
              </w:sdtPr>
              <w:sdtContent>
                <w:r w:rsidR="0040052F">
                  <w:t>No</w:t>
                </w:r>
              </w:sdtContent>
            </w:sdt>
            <w:r w:rsidR="0040052F">
              <w:t xml:space="preserve"> </w:t>
            </w:r>
            <w:sdt>
              <w:sdtPr>
                <w:id w:val="1826242017"/>
                <w15:appearance w15:val="hidden"/>
                <w14:checkbox>
                  <w14:checked w14:val="0"/>
                  <w14:checkedState w14:val="2612" w14:font="MS Gothic"/>
                  <w14:uncheckedState w14:val="2610" w14:font="MS Gothic"/>
                </w14:checkbox>
              </w:sdtPr>
              <w:sdtContent>
                <w:r w:rsidR="0040052F">
                  <w:rPr>
                    <w:rFonts w:ascii="MS Gothic" w:eastAsia="MS Gothic" w:hAnsi="MS Gothic" w:hint="eastAsia"/>
                  </w:rPr>
                  <w:t>☐</w:t>
                </w:r>
              </w:sdtContent>
            </w:sdt>
          </w:p>
        </w:tc>
        <w:tc>
          <w:tcPr>
            <w:tcW w:w="180" w:type="dxa"/>
          </w:tcPr>
          <w:p w14:paraId="2BEE0E70" w14:textId="77777777" w:rsidR="0040052F" w:rsidRDefault="0040052F" w:rsidP="005D5E2A"/>
        </w:tc>
        <w:tc>
          <w:tcPr>
            <w:tcW w:w="1350" w:type="dxa"/>
            <w:shd w:val="clear" w:color="auto" w:fill="F2F2F2" w:themeFill="background1" w:themeFillShade="F2"/>
          </w:tcPr>
          <w:p w14:paraId="66ACB647" w14:textId="34C9EFAE" w:rsidR="0040052F" w:rsidRDefault="0040052F" w:rsidP="00A06119"/>
        </w:tc>
        <w:tc>
          <w:tcPr>
            <w:tcW w:w="180" w:type="dxa"/>
          </w:tcPr>
          <w:p w14:paraId="0AD9A899" w14:textId="77777777" w:rsidR="0040052F" w:rsidRDefault="0040052F" w:rsidP="005D5E2A"/>
        </w:tc>
      </w:tr>
      <w:bookmarkEnd w:id="1"/>
    </w:tbl>
    <w:p w14:paraId="271C08D8" w14:textId="77777777" w:rsidR="00270AB0" w:rsidRDefault="00270AB0" w:rsidP="00270AB0"/>
    <w:tbl>
      <w:tblPr>
        <w:tblW w:w="0" w:type="auto"/>
        <w:tblLayout w:type="fixed"/>
        <w:tblCellMar>
          <w:top w:w="72" w:type="dxa"/>
          <w:left w:w="72" w:type="dxa"/>
          <w:bottom w:w="72" w:type="dxa"/>
          <w:right w:w="72" w:type="dxa"/>
        </w:tblCellMar>
        <w:tblLook w:val="0600" w:firstRow="0" w:lastRow="0" w:firstColumn="0" w:lastColumn="0" w:noHBand="1" w:noVBand="1"/>
      </w:tblPr>
      <w:tblGrid>
        <w:gridCol w:w="3595"/>
        <w:gridCol w:w="180"/>
        <w:gridCol w:w="810"/>
        <w:gridCol w:w="810"/>
        <w:gridCol w:w="180"/>
        <w:gridCol w:w="1350"/>
        <w:gridCol w:w="180"/>
      </w:tblGrid>
      <w:tr w:rsidR="0040052F" w14:paraId="27A83A77" w14:textId="77777777" w:rsidTr="00BF237E">
        <w:tc>
          <w:tcPr>
            <w:tcW w:w="3595" w:type="dxa"/>
            <w:shd w:val="clear" w:color="auto" w:fill="F2F2F2" w:themeFill="background1" w:themeFillShade="F2"/>
          </w:tcPr>
          <w:p w14:paraId="577BC9E6" w14:textId="75DBA748" w:rsidR="0040052F" w:rsidRDefault="0040052F" w:rsidP="00BF237E">
            <w:r>
              <w:t>Are you employed now?</w:t>
            </w:r>
          </w:p>
        </w:tc>
        <w:tc>
          <w:tcPr>
            <w:tcW w:w="180" w:type="dxa"/>
          </w:tcPr>
          <w:p w14:paraId="42FD6ED2" w14:textId="77777777" w:rsidR="0040052F" w:rsidRDefault="0040052F" w:rsidP="00BF237E"/>
        </w:tc>
        <w:tc>
          <w:tcPr>
            <w:tcW w:w="810" w:type="dxa"/>
          </w:tcPr>
          <w:p w14:paraId="0F914835" w14:textId="77777777" w:rsidR="0040052F" w:rsidRDefault="00000000" w:rsidP="00BF237E">
            <w:sdt>
              <w:sdtPr>
                <w:id w:val="378978946"/>
                <w:placeholder>
                  <w:docPart w:val="296D66512248487B98133C91E7DBD60C"/>
                </w:placeholder>
                <w:temporary/>
                <w:showingPlcHdr/>
                <w15:appearance w15:val="hidden"/>
              </w:sdtPr>
              <w:sdtContent>
                <w:r w:rsidR="0040052F">
                  <w:t>Yes</w:t>
                </w:r>
              </w:sdtContent>
            </w:sdt>
            <w:r w:rsidR="0040052F">
              <w:t xml:space="preserve"> </w:t>
            </w:r>
            <w:sdt>
              <w:sdtPr>
                <w:id w:val="1841504113"/>
                <w15:appearance w15:val="hidden"/>
                <w14:checkbox>
                  <w14:checked w14:val="0"/>
                  <w14:checkedState w14:val="2612" w14:font="MS Gothic"/>
                  <w14:uncheckedState w14:val="2610" w14:font="MS Gothic"/>
                </w14:checkbox>
              </w:sdtPr>
              <w:sdtContent>
                <w:r w:rsidR="0040052F">
                  <w:rPr>
                    <w:rFonts w:ascii="MS Gothic" w:eastAsia="MS Gothic" w:hAnsi="MS Gothic" w:hint="eastAsia"/>
                  </w:rPr>
                  <w:t>☐</w:t>
                </w:r>
              </w:sdtContent>
            </w:sdt>
          </w:p>
        </w:tc>
        <w:tc>
          <w:tcPr>
            <w:tcW w:w="810" w:type="dxa"/>
          </w:tcPr>
          <w:p w14:paraId="538BCB88" w14:textId="77777777" w:rsidR="0040052F" w:rsidRDefault="00000000" w:rsidP="00BF237E">
            <w:sdt>
              <w:sdtPr>
                <w:id w:val="-1958022009"/>
                <w:placeholder>
                  <w:docPart w:val="6A7B6E5F4B9349E9B1A769DC3D9F55FF"/>
                </w:placeholder>
                <w:temporary/>
                <w:showingPlcHdr/>
                <w15:appearance w15:val="hidden"/>
              </w:sdtPr>
              <w:sdtContent>
                <w:r w:rsidR="0040052F">
                  <w:t>No</w:t>
                </w:r>
              </w:sdtContent>
            </w:sdt>
            <w:r w:rsidR="0040052F">
              <w:t xml:space="preserve"> </w:t>
            </w:r>
            <w:sdt>
              <w:sdtPr>
                <w:id w:val="1206676407"/>
                <w15:appearance w15:val="hidden"/>
                <w14:checkbox>
                  <w14:checked w14:val="0"/>
                  <w14:checkedState w14:val="2612" w14:font="MS Gothic"/>
                  <w14:uncheckedState w14:val="2610" w14:font="MS Gothic"/>
                </w14:checkbox>
              </w:sdtPr>
              <w:sdtContent>
                <w:r w:rsidR="0040052F">
                  <w:rPr>
                    <w:rFonts w:ascii="MS Gothic" w:eastAsia="MS Gothic" w:hAnsi="MS Gothic" w:hint="eastAsia"/>
                  </w:rPr>
                  <w:t>☐</w:t>
                </w:r>
              </w:sdtContent>
            </w:sdt>
          </w:p>
        </w:tc>
        <w:tc>
          <w:tcPr>
            <w:tcW w:w="180" w:type="dxa"/>
          </w:tcPr>
          <w:p w14:paraId="350BF5AD" w14:textId="77777777" w:rsidR="0040052F" w:rsidRDefault="0040052F" w:rsidP="00BF237E"/>
        </w:tc>
        <w:tc>
          <w:tcPr>
            <w:tcW w:w="1350" w:type="dxa"/>
            <w:shd w:val="clear" w:color="auto" w:fill="F2F2F2" w:themeFill="background1" w:themeFillShade="F2"/>
          </w:tcPr>
          <w:p w14:paraId="26DCBC73" w14:textId="77777777" w:rsidR="0040052F" w:rsidRDefault="0040052F" w:rsidP="00BF237E"/>
        </w:tc>
        <w:tc>
          <w:tcPr>
            <w:tcW w:w="180" w:type="dxa"/>
          </w:tcPr>
          <w:p w14:paraId="7D365001" w14:textId="77777777" w:rsidR="0040052F" w:rsidRDefault="0040052F" w:rsidP="00BF237E"/>
        </w:tc>
      </w:tr>
    </w:tbl>
    <w:p w14:paraId="798C16CA" w14:textId="77777777" w:rsidR="000319A9" w:rsidRDefault="000319A9" w:rsidP="00270AB0"/>
    <w:tbl>
      <w:tblPr>
        <w:tblW w:w="0" w:type="auto"/>
        <w:tblLayout w:type="fixed"/>
        <w:tblCellMar>
          <w:top w:w="72" w:type="dxa"/>
          <w:left w:w="72" w:type="dxa"/>
          <w:bottom w:w="72" w:type="dxa"/>
          <w:right w:w="72" w:type="dxa"/>
        </w:tblCellMar>
        <w:tblLook w:val="0600" w:firstRow="0" w:lastRow="0" w:firstColumn="0" w:lastColumn="0" w:noHBand="1" w:noVBand="1"/>
      </w:tblPr>
      <w:tblGrid>
        <w:gridCol w:w="3595"/>
        <w:gridCol w:w="180"/>
        <w:gridCol w:w="810"/>
        <w:gridCol w:w="810"/>
        <w:gridCol w:w="180"/>
        <w:gridCol w:w="1350"/>
        <w:gridCol w:w="3245"/>
      </w:tblGrid>
      <w:tr w:rsidR="0040052F" w14:paraId="4D6712BC" w14:textId="77777777" w:rsidTr="00601BCB">
        <w:tc>
          <w:tcPr>
            <w:tcW w:w="3595" w:type="dxa"/>
            <w:shd w:val="clear" w:color="auto" w:fill="F2F2F2" w:themeFill="background1" w:themeFillShade="F2"/>
          </w:tcPr>
          <w:p w14:paraId="36EB4626" w14:textId="1E815B3A" w:rsidR="0040052F" w:rsidRDefault="0040052F" w:rsidP="00BF237E">
            <w:bookmarkStart w:id="2" w:name="_Hlk179893717"/>
            <w:r>
              <w:t>May we contact your present employer?</w:t>
            </w:r>
          </w:p>
        </w:tc>
        <w:tc>
          <w:tcPr>
            <w:tcW w:w="180" w:type="dxa"/>
          </w:tcPr>
          <w:p w14:paraId="7AEEFA9D" w14:textId="77777777" w:rsidR="0040052F" w:rsidRDefault="0040052F" w:rsidP="00BF237E"/>
        </w:tc>
        <w:tc>
          <w:tcPr>
            <w:tcW w:w="810" w:type="dxa"/>
          </w:tcPr>
          <w:p w14:paraId="3D115EEF" w14:textId="77777777" w:rsidR="0040052F" w:rsidRDefault="00000000" w:rsidP="00BF237E">
            <w:sdt>
              <w:sdtPr>
                <w:id w:val="1505706628"/>
                <w:placeholder>
                  <w:docPart w:val="0BD1091D97DC49F1B14273BC963225EA"/>
                </w:placeholder>
                <w:temporary/>
                <w:showingPlcHdr/>
                <w15:appearance w15:val="hidden"/>
              </w:sdtPr>
              <w:sdtContent>
                <w:r w:rsidR="0040052F">
                  <w:t>Yes</w:t>
                </w:r>
              </w:sdtContent>
            </w:sdt>
            <w:r w:rsidR="0040052F">
              <w:t xml:space="preserve"> </w:t>
            </w:r>
            <w:sdt>
              <w:sdtPr>
                <w:id w:val="312145888"/>
                <w15:appearance w15:val="hidden"/>
                <w14:checkbox>
                  <w14:checked w14:val="0"/>
                  <w14:checkedState w14:val="2612" w14:font="MS Gothic"/>
                  <w14:uncheckedState w14:val="2610" w14:font="MS Gothic"/>
                </w14:checkbox>
              </w:sdtPr>
              <w:sdtContent>
                <w:r w:rsidR="0040052F">
                  <w:rPr>
                    <w:rFonts w:ascii="MS Gothic" w:eastAsia="MS Gothic" w:hAnsi="MS Gothic" w:hint="eastAsia"/>
                  </w:rPr>
                  <w:t>☐</w:t>
                </w:r>
              </w:sdtContent>
            </w:sdt>
          </w:p>
        </w:tc>
        <w:tc>
          <w:tcPr>
            <w:tcW w:w="810" w:type="dxa"/>
          </w:tcPr>
          <w:p w14:paraId="5E73C114" w14:textId="77777777" w:rsidR="0040052F" w:rsidRDefault="00000000" w:rsidP="00BF237E">
            <w:sdt>
              <w:sdtPr>
                <w:id w:val="-1140884797"/>
                <w:placeholder>
                  <w:docPart w:val="D0143438CAE84EAA87F23BCB580D7B34"/>
                </w:placeholder>
                <w:temporary/>
                <w:showingPlcHdr/>
                <w15:appearance w15:val="hidden"/>
              </w:sdtPr>
              <w:sdtContent>
                <w:r w:rsidR="0040052F">
                  <w:t>No</w:t>
                </w:r>
              </w:sdtContent>
            </w:sdt>
            <w:r w:rsidR="0040052F">
              <w:t xml:space="preserve"> </w:t>
            </w:r>
            <w:sdt>
              <w:sdtPr>
                <w:id w:val="-543064174"/>
                <w15:appearance w15:val="hidden"/>
                <w14:checkbox>
                  <w14:checked w14:val="0"/>
                  <w14:checkedState w14:val="2612" w14:font="MS Gothic"/>
                  <w14:uncheckedState w14:val="2610" w14:font="MS Gothic"/>
                </w14:checkbox>
              </w:sdtPr>
              <w:sdtContent>
                <w:r w:rsidR="0040052F">
                  <w:rPr>
                    <w:rFonts w:ascii="MS Gothic" w:eastAsia="MS Gothic" w:hAnsi="MS Gothic" w:hint="eastAsia"/>
                  </w:rPr>
                  <w:t>☐</w:t>
                </w:r>
              </w:sdtContent>
            </w:sdt>
          </w:p>
        </w:tc>
        <w:tc>
          <w:tcPr>
            <w:tcW w:w="180" w:type="dxa"/>
          </w:tcPr>
          <w:p w14:paraId="19C2F655" w14:textId="77777777" w:rsidR="0040052F" w:rsidRDefault="0040052F" w:rsidP="00BF237E"/>
        </w:tc>
        <w:tc>
          <w:tcPr>
            <w:tcW w:w="1350" w:type="dxa"/>
            <w:shd w:val="clear" w:color="auto" w:fill="F2F2F2" w:themeFill="background1" w:themeFillShade="F2"/>
          </w:tcPr>
          <w:tbl>
            <w:tblPr>
              <w:tblW w:w="0" w:type="auto"/>
              <w:tblLayout w:type="fixed"/>
              <w:tblCellMar>
                <w:top w:w="72" w:type="dxa"/>
                <w:left w:w="72" w:type="dxa"/>
                <w:bottom w:w="72" w:type="dxa"/>
                <w:right w:w="72" w:type="dxa"/>
              </w:tblCellMar>
              <w:tblLook w:val="0600" w:firstRow="0" w:lastRow="0" w:firstColumn="0" w:lastColumn="0" w:noHBand="1" w:noVBand="1"/>
            </w:tblPr>
            <w:tblGrid>
              <w:gridCol w:w="1350"/>
              <w:gridCol w:w="180"/>
              <w:gridCol w:w="2965"/>
            </w:tblGrid>
            <w:tr w:rsidR="00665CBA" w14:paraId="73833EDB" w14:textId="77777777" w:rsidTr="00C045E5">
              <w:tc>
                <w:tcPr>
                  <w:tcW w:w="1350" w:type="dxa"/>
                  <w:shd w:val="clear" w:color="auto" w:fill="F2F2F2" w:themeFill="background1" w:themeFillShade="F2"/>
                </w:tcPr>
                <w:p w14:paraId="06FCEBA7" w14:textId="020F630E" w:rsidR="00665CBA" w:rsidRDefault="00665CBA" w:rsidP="00665CBA">
                  <w:r>
                    <w:t>If yes, who?</w:t>
                  </w:r>
                </w:p>
              </w:tc>
              <w:tc>
                <w:tcPr>
                  <w:tcW w:w="180" w:type="dxa"/>
                </w:tcPr>
                <w:p w14:paraId="2FE911A7" w14:textId="77777777" w:rsidR="00665CBA" w:rsidRDefault="00665CBA" w:rsidP="00665CBA"/>
              </w:tc>
              <w:tc>
                <w:tcPr>
                  <w:tcW w:w="2965" w:type="dxa"/>
                  <w:tcBorders>
                    <w:bottom w:val="single" w:sz="4" w:space="0" w:color="auto"/>
                  </w:tcBorders>
                </w:tcPr>
                <w:p w14:paraId="1B56FF0C" w14:textId="77777777" w:rsidR="00665CBA" w:rsidRDefault="00665CBA" w:rsidP="00665CBA"/>
              </w:tc>
            </w:tr>
          </w:tbl>
          <w:p w14:paraId="6770DB17" w14:textId="77777777" w:rsidR="0040052F" w:rsidRDefault="0040052F" w:rsidP="00BF237E"/>
        </w:tc>
        <w:tc>
          <w:tcPr>
            <w:tcW w:w="3245" w:type="dxa"/>
          </w:tcPr>
          <w:p w14:paraId="6F91F4BE" w14:textId="28DA0221" w:rsidR="0040052F" w:rsidRDefault="00665CBA" w:rsidP="00BF237E">
            <w:r>
              <w:t>___________________________</w:t>
            </w:r>
            <w:r w:rsidR="00601BCB">
              <w:t>_______</w:t>
            </w:r>
          </w:p>
        </w:tc>
      </w:tr>
    </w:tbl>
    <w:tbl>
      <w:tblPr>
        <w:tblpPr w:leftFromText="180" w:rightFromText="180" w:vertAnchor="text" w:horzAnchor="page" w:tblpX="18505" w:tblpY="2"/>
        <w:tblOverlap w:val="never"/>
        <w:tblW w:w="0" w:type="auto"/>
        <w:tblLayout w:type="fixed"/>
        <w:tblCellMar>
          <w:top w:w="72" w:type="dxa"/>
          <w:left w:w="72" w:type="dxa"/>
          <w:bottom w:w="72" w:type="dxa"/>
          <w:right w:w="72" w:type="dxa"/>
        </w:tblCellMar>
        <w:tblLook w:val="0600" w:firstRow="0" w:lastRow="0" w:firstColumn="0" w:lastColumn="0" w:noHBand="1" w:noVBand="1"/>
      </w:tblPr>
      <w:tblGrid>
        <w:gridCol w:w="1350"/>
        <w:gridCol w:w="180"/>
        <w:gridCol w:w="2965"/>
      </w:tblGrid>
      <w:tr w:rsidR="00601BCB" w14:paraId="0CE6A885" w14:textId="77777777" w:rsidTr="002F6832">
        <w:tc>
          <w:tcPr>
            <w:tcW w:w="1350" w:type="dxa"/>
            <w:shd w:val="clear" w:color="auto" w:fill="F2F2F2" w:themeFill="background1" w:themeFillShade="F2"/>
          </w:tcPr>
          <w:bookmarkEnd w:id="2"/>
          <w:p w14:paraId="589BEC90" w14:textId="6FA90CE5" w:rsidR="00601BCB" w:rsidRDefault="00601BCB" w:rsidP="002F6832">
            <w:r>
              <w:t>Phone number</w:t>
            </w:r>
          </w:p>
        </w:tc>
        <w:tc>
          <w:tcPr>
            <w:tcW w:w="180" w:type="dxa"/>
          </w:tcPr>
          <w:p w14:paraId="70CF24C1" w14:textId="77777777" w:rsidR="00601BCB" w:rsidRDefault="00601BCB" w:rsidP="002F6832"/>
        </w:tc>
        <w:tc>
          <w:tcPr>
            <w:tcW w:w="2965" w:type="dxa"/>
            <w:tcBorders>
              <w:bottom w:val="single" w:sz="4" w:space="0" w:color="auto"/>
            </w:tcBorders>
          </w:tcPr>
          <w:p w14:paraId="55C1F526" w14:textId="77777777" w:rsidR="00601BCB" w:rsidRDefault="00601BCB" w:rsidP="002F6832"/>
        </w:tc>
      </w:tr>
    </w:tbl>
    <w:p w14:paraId="45D58F1B" w14:textId="04C5E8F2" w:rsidR="0040052F" w:rsidRDefault="0040052F" w:rsidP="00270AB0"/>
    <w:p w14:paraId="0E5338CC" w14:textId="77777777" w:rsidR="00700022" w:rsidRDefault="00000000" w:rsidP="001D32A7">
      <w:pPr>
        <w:pStyle w:val="Heading2"/>
      </w:pPr>
      <w:sdt>
        <w:sdtPr>
          <w:id w:val="-1027877951"/>
          <w:placeholder>
            <w:docPart w:val="87F48FD59438429EBAB59C8A251C97D6"/>
          </w:placeholder>
          <w:temporary/>
          <w:showingPlcHdr/>
          <w15:appearance w15:val="hidden"/>
        </w:sdtPr>
        <w:sdtContent>
          <w:r w:rsidR="00A06119">
            <w:t>Education</w:t>
          </w:r>
        </w:sdtContent>
      </w:sdt>
    </w:p>
    <w:p w14:paraId="29B6B5DD" w14:textId="77777777" w:rsidR="00700022" w:rsidRDefault="00700022" w:rsidP="00270AB0"/>
    <w:tbl>
      <w:tblPr>
        <w:tblW w:w="10075" w:type="dxa"/>
        <w:tblLayout w:type="fixed"/>
        <w:tblCellMar>
          <w:top w:w="72" w:type="dxa"/>
          <w:left w:w="72" w:type="dxa"/>
          <w:bottom w:w="72" w:type="dxa"/>
          <w:right w:w="0" w:type="dxa"/>
        </w:tblCellMar>
        <w:tblLook w:val="0600" w:firstRow="0" w:lastRow="0" w:firstColumn="0" w:lastColumn="0" w:noHBand="1" w:noVBand="1"/>
      </w:tblPr>
      <w:tblGrid>
        <w:gridCol w:w="976"/>
        <w:gridCol w:w="170"/>
        <w:gridCol w:w="19"/>
        <w:gridCol w:w="192"/>
        <w:gridCol w:w="348"/>
        <w:gridCol w:w="180"/>
        <w:gridCol w:w="103"/>
        <w:gridCol w:w="172"/>
        <w:gridCol w:w="493"/>
        <w:gridCol w:w="174"/>
        <w:gridCol w:w="1002"/>
        <w:gridCol w:w="180"/>
        <w:gridCol w:w="396"/>
        <w:gridCol w:w="180"/>
        <w:gridCol w:w="810"/>
        <w:gridCol w:w="180"/>
        <w:gridCol w:w="90"/>
        <w:gridCol w:w="720"/>
        <w:gridCol w:w="630"/>
        <w:gridCol w:w="180"/>
        <w:gridCol w:w="838"/>
        <w:gridCol w:w="180"/>
        <w:gridCol w:w="1862"/>
      </w:tblGrid>
      <w:tr w:rsidR="005052FA" w14:paraId="07934643" w14:textId="77777777" w:rsidTr="00FA4E61">
        <w:tc>
          <w:tcPr>
            <w:tcW w:w="1165" w:type="dxa"/>
            <w:gridSpan w:val="3"/>
            <w:shd w:val="clear" w:color="auto" w:fill="F2F2F2" w:themeFill="background1" w:themeFillShade="F2"/>
          </w:tcPr>
          <w:p w14:paraId="616BAB43" w14:textId="77777777" w:rsidR="005052FA" w:rsidRDefault="00000000" w:rsidP="002E77F0">
            <w:sdt>
              <w:sdtPr>
                <w:id w:val="1641307754"/>
                <w:placeholder>
                  <w:docPart w:val="3569AE7324B34C69B0D050C487E1E6C0"/>
                </w:placeholder>
                <w:temporary/>
                <w:showingPlcHdr/>
                <w15:appearance w15:val="hidden"/>
              </w:sdtPr>
              <w:sdtContent>
                <w:r w:rsidR="002E77F0">
                  <w:t>High school:</w:t>
                </w:r>
              </w:sdtContent>
            </w:sdt>
          </w:p>
        </w:tc>
        <w:tc>
          <w:tcPr>
            <w:tcW w:w="192" w:type="dxa"/>
          </w:tcPr>
          <w:p w14:paraId="7A960A38" w14:textId="77777777" w:rsidR="005052FA" w:rsidRDefault="005052FA" w:rsidP="00270AB0"/>
        </w:tc>
        <w:tc>
          <w:tcPr>
            <w:tcW w:w="3048" w:type="dxa"/>
            <w:gridSpan w:val="9"/>
            <w:tcBorders>
              <w:bottom w:val="single" w:sz="4" w:space="0" w:color="auto"/>
            </w:tcBorders>
          </w:tcPr>
          <w:p w14:paraId="69130139" w14:textId="77777777" w:rsidR="005052FA" w:rsidRDefault="005052FA" w:rsidP="00270AB0"/>
        </w:tc>
        <w:tc>
          <w:tcPr>
            <w:tcW w:w="180" w:type="dxa"/>
          </w:tcPr>
          <w:p w14:paraId="1922E3B7" w14:textId="77777777" w:rsidR="005052FA" w:rsidRDefault="005052FA" w:rsidP="00270AB0"/>
        </w:tc>
        <w:tc>
          <w:tcPr>
            <w:tcW w:w="810" w:type="dxa"/>
            <w:shd w:val="clear" w:color="auto" w:fill="F2F2F2" w:themeFill="background1" w:themeFillShade="F2"/>
          </w:tcPr>
          <w:p w14:paraId="6A86AE8E" w14:textId="77777777" w:rsidR="005052FA" w:rsidRDefault="00000000" w:rsidP="002E77F0">
            <w:sdt>
              <w:sdtPr>
                <w:id w:val="1515573795"/>
                <w:placeholder>
                  <w:docPart w:val="B16DB259EC13416DBA5CEEA2A1019A7A"/>
                </w:placeholder>
                <w:temporary/>
                <w:showingPlcHdr/>
                <w15:appearance w15:val="hidden"/>
              </w:sdtPr>
              <w:sdtContent>
                <w:r w:rsidR="002E77F0">
                  <w:t>Address:</w:t>
                </w:r>
              </w:sdtContent>
            </w:sdt>
          </w:p>
        </w:tc>
        <w:tc>
          <w:tcPr>
            <w:tcW w:w="180" w:type="dxa"/>
          </w:tcPr>
          <w:p w14:paraId="4BE37DF0" w14:textId="77777777" w:rsidR="005052FA" w:rsidRDefault="005052FA" w:rsidP="00270AB0"/>
        </w:tc>
        <w:tc>
          <w:tcPr>
            <w:tcW w:w="4500" w:type="dxa"/>
            <w:gridSpan w:val="7"/>
            <w:tcBorders>
              <w:bottom w:val="single" w:sz="4" w:space="0" w:color="auto"/>
            </w:tcBorders>
          </w:tcPr>
          <w:p w14:paraId="71633FCB" w14:textId="77777777" w:rsidR="005052FA" w:rsidRDefault="005052FA" w:rsidP="00270AB0"/>
        </w:tc>
      </w:tr>
      <w:tr w:rsidR="00622041" w:rsidRPr="00622041" w14:paraId="36A6417C" w14:textId="77777777" w:rsidTr="00FA4E61">
        <w:tblPrEx>
          <w:tblCellMar>
            <w:right w:w="72" w:type="dxa"/>
          </w:tblCellMar>
        </w:tblPrEx>
        <w:trPr>
          <w:trHeight w:val="20"/>
        </w:trPr>
        <w:tc>
          <w:tcPr>
            <w:tcW w:w="1705" w:type="dxa"/>
            <w:gridSpan w:val="5"/>
            <w:shd w:val="clear" w:color="auto" w:fill="auto"/>
          </w:tcPr>
          <w:p w14:paraId="37FB2107" w14:textId="77777777" w:rsidR="00622041" w:rsidRPr="00622041" w:rsidRDefault="00622041" w:rsidP="00102BC5">
            <w:pPr>
              <w:rPr>
                <w:sz w:val="4"/>
                <w:szCs w:val="10"/>
              </w:rPr>
            </w:pPr>
          </w:p>
        </w:tc>
        <w:tc>
          <w:tcPr>
            <w:tcW w:w="180" w:type="dxa"/>
            <w:shd w:val="clear" w:color="auto" w:fill="auto"/>
          </w:tcPr>
          <w:p w14:paraId="382ED539" w14:textId="77777777" w:rsidR="00622041" w:rsidRPr="00622041" w:rsidRDefault="00622041" w:rsidP="00102BC5">
            <w:pPr>
              <w:rPr>
                <w:sz w:val="4"/>
                <w:szCs w:val="10"/>
              </w:rPr>
            </w:pPr>
          </w:p>
        </w:tc>
        <w:tc>
          <w:tcPr>
            <w:tcW w:w="8190" w:type="dxa"/>
            <w:gridSpan w:val="17"/>
            <w:shd w:val="clear" w:color="auto" w:fill="auto"/>
          </w:tcPr>
          <w:p w14:paraId="77B6B0B7" w14:textId="77777777" w:rsidR="00622041" w:rsidRPr="00622041" w:rsidRDefault="00622041" w:rsidP="00102BC5">
            <w:pPr>
              <w:rPr>
                <w:sz w:val="4"/>
                <w:szCs w:val="10"/>
              </w:rPr>
            </w:pPr>
          </w:p>
        </w:tc>
      </w:tr>
      <w:bookmarkStart w:id="3" w:name="OLE_LINK13"/>
      <w:bookmarkStart w:id="4" w:name="OLE_LINK14"/>
      <w:tr w:rsidR="000319A9" w14:paraId="049A629A" w14:textId="77777777" w:rsidTr="00FA4E61">
        <w:tc>
          <w:tcPr>
            <w:tcW w:w="976" w:type="dxa"/>
            <w:shd w:val="clear" w:color="auto" w:fill="F2F2F2" w:themeFill="background1" w:themeFillShade="F2"/>
          </w:tcPr>
          <w:p w14:paraId="232B0632" w14:textId="77777777" w:rsidR="000319A9" w:rsidRDefault="00000000" w:rsidP="002E77F0">
            <w:sdt>
              <w:sdtPr>
                <w:id w:val="-1536960828"/>
                <w:placeholder>
                  <w:docPart w:val="0411954863B342839AA794C53DC4CF35"/>
                </w:placeholder>
                <w:temporary/>
                <w:showingPlcHdr/>
                <w15:appearance w15:val="hidden"/>
              </w:sdtPr>
              <w:sdtContent>
                <w:r w:rsidR="002E77F0">
                  <w:t>From:</w:t>
                </w:r>
              </w:sdtContent>
            </w:sdt>
          </w:p>
        </w:tc>
        <w:tc>
          <w:tcPr>
            <w:tcW w:w="170" w:type="dxa"/>
          </w:tcPr>
          <w:p w14:paraId="44995EF7" w14:textId="77777777" w:rsidR="000319A9" w:rsidRDefault="000319A9" w:rsidP="005D5E2A"/>
        </w:tc>
        <w:tc>
          <w:tcPr>
            <w:tcW w:w="842" w:type="dxa"/>
            <w:gridSpan w:val="5"/>
            <w:tcBorders>
              <w:bottom w:val="single" w:sz="4" w:space="0" w:color="auto"/>
            </w:tcBorders>
          </w:tcPr>
          <w:p w14:paraId="4ADD096A" w14:textId="77777777" w:rsidR="000319A9" w:rsidRDefault="000319A9" w:rsidP="005D5E2A"/>
        </w:tc>
        <w:tc>
          <w:tcPr>
            <w:tcW w:w="172" w:type="dxa"/>
          </w:tcPr>
          <w:p w14:paraId="1CBEFFA0" w14:textId="77777777" w:rsidR="000319A9" w:rsidRDefault="000319A9" w:rsidP="005D5E2A"/>
        </w:tc>
        <w:tc>
          <w:tcPr>
            <w:tcW w:w="493" w:type="dxa"/>
            <w:shd w:val="clear" w:color="auto" w:fill="F2F2F2" w:themeFill="background1" w:themeFillShade="F2"/>
          </w:tcPr>
          <w:p w14:paraId="666167FA" w14:textId="77777777" w:rsidR="000319A9" w:rsidRDefault="00000000" w:rsidP="002E77F0">
            <w:sdt>
              <w:sdtPr>
                <w:id w:val="1198204422"/>
                <w:placeholder>
                  <w:docPart w:val="042FCB1D10664BF4A06CBF4E0A898F41"/>
                </w:placeholder>
                <w:temporary/>
                <w:showingPlcHdr/>
                <w15:appearance w15:val="hidden"/>
              </w:sdtPr>
              <w:sdtContent>
                <w:r w:rsidR="002E77F0">
                  <w:t>To:</w:t>
                </w:r>
              </w:sdtContent>
            </w:sdt>
            <w:r w:rsidR="000319A9">
              <w:t xml:space="preserve"> </w:t>
            </w:r>
          </w:p>
        </w:tc>
        <w:tc>
          <w:tcPr>
            <w:tcW w:w="174" w:type="dxa"/>
          </w:tcPr>
          <w:p w14:paraId="41DECD45" w14:textId="77777777" w:rsidR="000319A9" w:rsidRDefault="000319A9" w:rsidP="005D5E2A"/>
        </w:tc>
        <w:tc>
          <w:tcPr>
            <w:tcW w:w="1002" w:type="dxa"/>
            <w:tcBorders>
              <w:bottom w:val="single" w:sz="4" w:space="0" w:color="auto"/>
            </w:tcBorders>
          </w:tcPr>
          <w:p w14:paraId="1B7595AD" w14:textId="77777777" w:rsidR="000319A9" w:rsidRDefault="000319A9" w:rsidP="005D5E2A"/>
        </w:tc>
        <w:tc>
          <w:tcPr>
            <w:tcW w:w="180" w:type="dxa"/>
          </w:tcPr>
          <w:p w14:paraId="08FBDDE0" w14:textId="77777777" w:rsidR="000319A9" w:rsidRDefault="000319A9" w:rsidP="005D5E2A"/>
        </w:tc>
        <w:tc>
          <w:tcPr>
            <w:tcW w:w="1656" w:type="dxa"/>
            <w:gridSpan w:val="5"/>
            <w:shd w:val="clear" w:color="auto" w:fill="F2F2F2" w:themeFill="background1" w:themeFillShade="F2"/>
          </w:tcPr>
          <w:p w14:paraId="417B8D8D" w14:textId="77777777" w:rsidR="000319A9" w:rsidRDefault="00000000" w:rsidP="00457D5F">
            <w:sdt>
              <w:sdtPr>
                <w:id w:val="-986863589"/>
                <w:placeholder>
                  <w:docPart w:val="696AD6B723D24B7584887A236DCA7C6D"/>
                </w:placeholder>
                <w:temporary/>
                <w:showingPlcHdr/>
                <w15:appearance w15:val="hidden"/>
              </w:sdtPr>
              <w:sdtContent>
                <w:r w:rsidR="00457D5F">
                  <w:t>Did you graduate?</w:t>
                </w:r>
              </w:sdtContent>
            </w:sdt>
          </w:p>
        </w:tc>
        <w:tc>
          <w:tcPr>
            <w:tcW w:w="720" w:type="dxa"/>
          </w:tcPr>
          <w:p w14:paraId="3BF23663" w14:textId="77777777" w:rsidR="000319A9" w:rsidRDefault="00000000" w:rsidP="005D5E2A">
            <w:sdt>
              <w:sdtPr>
                <w:id w:val="-1821341044"/>
                <w:placeholder>
                  <w:docPart w:val="B7B352FEA30A41C1A23FAF40FED79B9E"/>
                </w:placeholder>
                <w:temporary/>
                <w:showingPlcHdr/>
                <w15:appearance w15:val="hidden"/>
              </w:sdtPr>
              <w:sdtContent>
                <w:r w:rsidR="00457D5F">
                  <w:t>Yes</w:t>
                </w:r>
              </w:sdtContent>
            </w:sdt>
            <w:r w:rsidR="00457D5F">
              <w:t xml:space="preserve"> </w:t>
            </w:r>
            <w:sdt>
              <w:sdtPr>
                <w:id w:val="-1247500594"/>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630" w:type="dxa"/>
          </w:tcPr>
          <w:p w14:paraId="561D3779" w14:textId="77777777" w:rsidR="000319A9" w:rsidRDefault="00000000" w:rsidP="005D5E2A">
            <w:sdt>
              <w:sdtPr>
                <w:id w:val="-1072510824"/>
                <w:placeholder>
                  <w:docPart w:val="A8CAD2CB75FD401287415037F3633D02"/>
                </w:placeholder>
                <w:temporary/>
                <w:showingPlcHdr/>
                <w15:appearance w15:val="hidden"/>
              </w:sdtPr>
              <w:sdtContent>
                <w:r w:rsidR="00457D5F">
                  <w:t>No</w:t>
                </w:r>
              </w:sdtContent>
            </w:sdt>
            <w:r w:rsidR="00457D5F">
              <w:t xml:space="preserve"> </w:t>
            </w:r>
            <w:sdt>
              <w:sdtPr>
                <w:id w:val="-918028349"/>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180" w:type="dxa"/>
          </w:tcPr>
          <w:p w14:paraId="39E6100C" w14:textId="77777777" w:rsidR="000319A9" w:rsidRDefault="000319A9" w:rsidP="005D5E2A"/>
        </w:tc>
        <w:tc>
          <w:tcPr>
            <w:tcW w:w="838" w:type="dxa"/>
            <w:shd w:val="clear" w:color="auto" w:fill="F2F2F2" w:themeFill="background1" w:themeFillShade="F2"/>
          </w:tcPr>
          <w:p w14:paraId="4A027633" w14:textId="77777777" w:rsidR="000319A9" w:rsidRDefault="00000000" w:rsidP="00457D5F">
            <w:sdt>
              <w:sdtPr>
                <w:id w:val="1369409671"/>
                <w:placeholder>
                  <w:docPart w:val="722EE1F50FD74E08B00669EFB81799B6"/>
                </w:placeholder>
                <w:temporary/>
                <w:showingPlcHdr/>
                <w15:appearance w15:val="hidden"/>
              </w:sdtPr>
              <w:sdtContent>
                <w:r w:rsidR="00457D5F">
                  <w:t>Diploma:</w:t>
                </w:r>
              </w:sdtContent>
            </w:sdt>
          </w:p>
        </w:tc>
        <w:tc>
          <w:tcPr>
            <w:tcW w:w="180" w:type="dxa"/>
          </w:tcPr>
          <w:p w14:paraId="5B7D5433" w14:textId="77777777" w:rsidR="000319A9" w:rsidRDefault="000319A9" w:rsidP="005D5E2A"/>
        </w:tc>
        <w:tc>
          <w:tcPr>
            <w:tcW w:w="1862" w:type="dxa"/>
            <w:tcBorders>
              <w:bottom w:val="single" w:sz="4" w:space="0" w:color="auto"/>
            </w:tcBorders>
          </w:tcPr>
          <w:p w14:paraId="721401EA" w14:textId="77777777" w:rsidR="000319A9" w:rsidRDefault="000319A9" w:rsidP="005D5E2A"/>
        </w:tc>
      </w:tr>
      <w:bookmarkEnd w:id="3"/>
      <w:bookmarkEnd w:id="4"/>
      <w:tr w:rsidR="00622041" w:rsidRPr="00622041" w14:paraId="731D9CA9" w14:textId="77777777" w:rsidTr="00FA4E61">
        <w:tblPrEx>
          <w:tblCellMar>
            <w:right w:w="72" w:type="dxa"/>
          </w:tblCellMar>
        </w:tblPrEx>
        <w:trPr>
          <w:trHeight w:val="20"/>
        </w:trPr>
        <w:tc>
          <w:tcPr>
            <w:tcW w:w="1705" w:type="dxa"/>
            <w:gridSpan w:val="5"/>
            <w:shd w:val="clear" w:color="auto" w:fill="auto"/>
          </w:tcPr>
          <w:p w14:paraId="31C55356" w14:textId="77777777" w:rsidR="00622041" w:rsidRPr="00622041" w:rsidRDefault="00622041" w:rsidP="00102BC5">
            <w:pPr>
              <w:rPr>
                <w:sz w:val="4"/>
                <w:szCs w:val="10"/>
              </w:rPr>
            </w:pPr>
          </w:p>
        </w:tc>
        <w:tc>
          <w:tcPr>
            <w:tcW w:w="180" w:type="dxa"/>
            <w:shd w:val="clear" w:color="auto" w:fill="auto"/>
          </w:tcPr>
          <w:p w14:paraId="7A1AD637" w14:textId="77777777" w:rsidR="00622041" w:rsidRPr="00622041" w:rsidRDefault="00622041" w:rsidP="00102BC5">
            <w:pPr>
              <w:rPr>
                <w:sz w:val="4"/>
                <w:szCs w:val="10"/>
              </w:rPr>
            </w:pPr>
          </w:p>
        </w:tc>
        <w:tc>
          <w:tcPr>
            <w:tcW w:w="8190" w:type="dxa"/>
            <w:gridSpan w:val="17"/>
            <w:shd w:val="clear" w:color="auto" w:fill="auto"/>
          </w:tcPr>
          <w:p w14:paraId="72990339" w14:textId="77777777" w:rsidR="00622041" w:rsidRPr="00622041" w:rsidRDefault="00622041" w:rsidP="00102BC5">
            <w:pPr>
              <w:rPr>
                <w:sz w:val="4"/>
                <w:szCs w:val="10"/>
              </w:rPr>
            </w:pPr>
          </w:p>
        </w:tc>
      </w:tr>
      <w:tr w:rsidR="002E77F0" w14:paraId="7208C730" w14:textId="77777777" w:rsidTr="00FA4E61">
        <w:tc>
          <w:tcPr>
            <w:tcW w:w="1165" w:type="dxa"/>
            <w:gridSpan w:val="3"/>
            <w:shd w:val="clear" w:color="auto" w:fill="F2F2F2" w:themeFill="background1" w:themeFillShade="F2"/>
          </w:tcPr>
          <w:p w14:paraId="52100271" w14:textId="77777777" w:rsidR="002E77F0" w:rsidRDefault="00000000" w:rsidP="00A67DC4">
            <w:sdt>
              <w:sdtPr>
                <w:id w:val="1852757695"/>
                <w:placeholder>
                  <w:docPart w:val="DB9279AA59AA458AB04739D0E27505B4"/>
                </w:placeholder>
                <w:temporary/>
                <w:showingPlcHdr/>
                <w15:appearance w15:val="hidden"/>
              </w:sdtPr>
              <w:sdtContent>
                <w:r w:rsidR="002E77F0">
                  <w:t>College:</w:t>
                </w:r>
              </w:sdtContent>
            </w:sdt>
          </w:p>
        </w:tc>
        <w:tc>
          <w:tcPr>
            <w:tcW w:w="192" w:type="dxa"/>
          </w:tcPr>
          <w:p w14:paraId="4B3A9D6A" w14:textId="77777777" w:rsidR="002E77F0" w:rsidRDefault="002E77F0" w:rsidP="00A67DC4"/>
        </w:tc>
        <w:tc>
          <w:tcPr>
            <w:tcW w:w="3048" w:type="dxa"/>
            <w:gridSpan w:val="9"/>
            <w:tcBorders>
              <w:bottom w:val="single" w:sz="4" w:space="0" w:color="auto"/>
            </w:tcBorders>
          </w:tcPr>
          <w:p w14:paraId="22B5C8B9" w14:textId="77777777" w:rsidR="002E77F0" w:rsidRDefault="002E77F0" w:rsidP="00A67DC4"/>
        </w:tc>
        <w:tc>
          <w:tcPr>
            <w:tcW w:w="180" w:type="dxa"/>
          </w:tcPr>
          <w:p w14:paraId="32E2132F" w14:textId="77777777" w:rsidR="002E77F0" w:rsidRDefault="002E77F0" w:rsidP="00A67DC4"/>
        </w:tc>
        <w:tc>
          <w:tcPr>
            <w:tcW w:w="810" w:type="dxa"/>
            <w:shd w:val="clear" w:color="auto" w:fill="F2F2F2" w:themeFill="background1" w:themeFillShade="F2"/>
          </w:tcPr>
          <w:p w14:paraId="2606D1D6" w14:textId="77777777" w:rsidR="002E77F0" w:rsidRDefault="00000000" w:rsidP="00A67DC4">
            <w:sdt>
              <w:sdtPr>
                <w:id w:val="-1156221968"/>
                <w:placeholder>
                  <w:docPart w:val="8242F8A47D254209B9A7B4C0701F3B68"/>
                </w:placeholder>
                <w:temporary/>
                <w:showingPlcHdr/>
                <w15:appearance w15:val="hidden"/>
              </w:sdtPr>
              <w:sdtContent>
                <w:r w:rsidR="002E77F0">
                  <w:t>Address:</w:t>
                </w:r>
              </w:sdtContent>
            </w:sdt>
          </w:p>
        </w:tc>
        <w:tc>
          <w:tcPr>
            <w:tcW w:w="180" w:type="dxa"/>
          </w:tcPr>
          <w:p w14:paraId="6EACB776" w14:textId="77777777" w:rsidR="002E77F0" w:rsidRDefault="002E77F0" w:rsidP="00A67DC4"/>
        </w:tc>
        <w:tc>
          <w:tcPr>
            <w:tcW w:w="4500" w:type="dxa"/>
            <w:gridSpan w:val="7"/>
            <w:tcBorders>
              <w:bottom w:val="single" w:sz="4" w:space="0" w:color="auto"/>
            </w:tcBorders>
          </w:tcPr>
          <w:p w14:paraId="730716F6" w14:textId="77777777" w:rsidR="002E77F0" w:rsidRDefault="002E77F0" w:rsidP="00A67DC4"/>
        </w:tc>
      </w:tr>
      <w:tr w:rsidR="00622041" w:rsidRPr="00622041" w14:paraId="1BD5349F" w14:textId="77777777" w:rsidTr="00FA4E61">
        <w:tblPrEx>
          <w:tblCellMar>
            <w:right w:w="72" w:type="dxa"/>
          </w:tblCellMar>
        </w:tblPrEx>
        <w:trPr>
          <w:trHeight w:val="20"/>
        </w:trPr>
        <w:tc>
          <w:tcPr>
            <w:tcW w:w="1705" w:type="dxa"/>
            <w:gridSpan w:val="5"/>
            <w:shd w:val="clear" w:color="auto" w:fill="auto"/>
          </w:tcPr>
          <w:p w14:paraId="55CE64F6" w14:textId="77777777" w:rsidR="00622041" w:rsidRPr="00622041" w:rsidRDefault="00622041" w:rsidP="00102BC5">
            <w:pPr>
              <w:rPr>
                <w:sz w:val="4"/>
                <w:szCs w:val="10"/>
              </w:rPr>
            </w:pPr>
          </w:p>
        </w:tc>
        <w:tc>
          <w:tcPr>
            <w:tcW w:w="180" w:type="dxa"/>
            <w:shd w:val="clear" w:color="auto" w:fill="auto"/>
          </w:tcPr>
          <w:p w14:paraId="6A041A31" w14:textId="77777777" w:rsidR="00622041" w:rsidRPr="00622041" w:rsidRDefault="00622041" w:rsidP="00102BC5">
            <w:pPr>
              <w:rPr>
                <w:sz w:val="4"/>
                <w:szCs w:val="10"/>
              </w:rPr>
            </w:pPr>
          </w:p>
        </w:tc>
        <w:tc>
          <w:tcPr>
            <w:tcW w:w="8190" w:type="dxa"/>
            <w:gridSpan w:val="17"/>
            <w:shd w:val="clear" w:color="auto" w:fill="auto"/>
          </w:tcPr>
          <w:p w14:paraId="3A6DA810" w14:textId="77777777" w:rsidR="00622041" w:rsidRPr="00622041" w:rsidRDefault="00622041" w:rsidP="00102BC5">
            <w:pPr>
              <w:rPr>
                <w:sz w:val="4"/>
                <w:szCs w:val="10"/>
              </w:rPr>
            </w:pPr>
          </w:p>
        </w:tc>
      </w:tr>
      <w:tr w:rsidR="00457D5F" w14:paraId="25F6E3FF" w14:textId="77777777" w:rsidTr="00FA4E61">
        <w:tc>
          <w:tcPr>
            <w:tcW w:w="976" w:type="dxa"/>
            <w:shd w:val="clear" w:color="auto" w:fill="F2F2F2" w:themeFill="background1" w:themeFillShade="F2"/>
          </w:tcPr>
          <w:p w14:paraId="5D508430" w14:textId="77777777" w:rsidR="00457D5F" w:rsidRDefault="00000000" w:rsidP="00A67DC4">
            <w:sdt>
              <w:sdtPr>
                <w:id w:val="-88940744"/>
                <w:placeholder>
                  <w:docPart w:val="1A143D0E5686426B9B2CEBF32A664161"/>
                </w:placeholder>
                <w:temporary/>
                <w:showingPlcHdr/>
                <w15:appearance w15:val="hidden"/>
              </w:sdtPr>
              <w:sdtContent>
                <w:r w:rsidR="00457D5F">
                  <w:t>From:</w:t>
                </w:r>
              </w:sdtContent>
            </w:sdt>
          </w:p>
        </w:tc>
        <w:tc>
          <w:tcPr>
            <w:tcW w:w="170" w:type="dxa"/>
          </w:tcPr>
          <w:p w14:paraId="74EC09C3" w14:textId="77777777" w:rsidR="00457D5F" w:rsidRDefault="00457D5F" w:rsidP="00A67DC4"/>
        </w:tc>
        <w:tc>
          <w:tcPr>
            <w:tcW w:w="842" w:type="dxa"/>
            <w:gridSpan w:val="5"/>
            <w:tcBorders>
              <w:bottom w:val="single" w:sz="4" w:space="0" w:color="auto"/>
            </w:tcBorders>
          </w:tcPr>
          <w:p w14:paraId="1E3F865D" w14:textId="77777777" w:rsidR="00457D5F" w:rsidRDefault="00457D5F" w:rsidP="00A67DC4"/>
        </w:tc>
        <w:tc>
          <w:tcPr>
            <w:tcW w:w="172" w:type="dxa"/>
          </w:tcPr>
          <w:p w14:paraId="06124F77" w14:textId="77777777" w:rsidR="00457D5F" w:rsidRDefault="00457D5F" w:rsidP="00A67DC4"/>
        </w:tc>
        <w:tc>
          <w:tcPr>
            <w:tcW w:w="493" w:type="dxa"/>
            <w:shd w:val="clear" w:color="auto" w:fill="F2F2F2" w:themeFill="background1" w:themeFillShade="F2"/>
          </w:tcPr>
          <w:p w14:paraId="077F4C1F" w14:textId="77777777" w:rsidR="00457D5F" w:rsidRDefault="00000000" w:rsidP="00A67DC4">
            <w:sdt>
              <w:sdtPr>
                <w:id w:val="-703942737"/>
                <w:placeholder>
                  <w:docPart w:val="31DAB9342CB3447BBAA53AEB232F4770"/>
                </w:placeholder>
                <w:temporary/>
                <w:showingPlcHdr/>
                <w15:appearance w15:val="hidden"/>
              </w:sdtPr>
              <w:sdtContent>
                <w:r w:rsidR="00457D5F">
                  <w:t>To:</w:t>
                </w:r>
              </w:sdtContent>
            </w:sdt>
            <w:r w:rsidR="00457D5F">
              <w:t xml:space="preserve"> </w:t>
            </w:r>
          </w:p>
        </w:tc>
        <w:tc>
          <w:tcPr>
            <w:tcW w:w="174" w:type="dxa"/>
          </w:tcPr>
          <w:p w14:paraId="3997E41B" w14:textId="77777777" w:rsidR="00457D5F" w:rsidRDefault="00457D5F" w:rsidP="00A67DC4"/>
        </w:tc>
        <w:tc>
          <w:tcPr>
            <w:tcW w:w="1002" w:type="dxa"/>
            <w:tcBorders>
              <w:bottom w:val="single" w:sz="4" w:space="0" w:color="auto"/>
            </w:tcBorders>
          </w:tcPr>
          <w:p w14:paraId="1316A50C" w14:textId="77777777" w:rsidR="00457D5F" w:rsidRDefault="00457D5F" w:rsidP="00A67DC4"/>
        </w:tc>
        <w:tc>
          <w:tcPr>
            <w:tcW w:w="180" w:type="dxa"/>
          </w:tcPr>
          <w:p w14:paraId="66C66A8A" w14:textId="77777777" w:rsidR="00457D5F" w:rsidRDefault="00457D5F" w:rsidP="00A67DC4"/>
        </w:tc>
        <w:tc>
          <w:tcPr>
            <w:tcW w:w="1656" w:type="dxa"/>
            <w:gridSpan w:val="5"/>
            <w:shd w:val="clear" w:color="auto" w:fill="F2F2F2" w:themeFill="background1" w:themeFillShade="F2"/>
          </w:tcPr>
          <w:p w14:paraId="64F21E47" w14:textId="77777777" w:rsidR="00457D5F" w:rsidRDefault="00000000" w:rsidP="00A67DC4">
            <w:sdt>
              <w:sdtPr>
                <w:id w:val="887235343"/>
                <w:placeholder>
                  <w:docPart w:val="FDE9C1D5E4784C649863162279169BF4"/>
                </w:placeholder>
                <w:temporary/>
                <w:showingPlcHdr/>
                <w15:appearance w15:val="hidden"/>
              </w:sdtPr>
              <w:sdtContent>
                <w:r w:rsidR="00457D5F">
                  <w:t>Did you graduate?</w:t>
                </w:r>
              </w:sdtContent>
            </w:sdt>
          </w:p>
        </w:tc>
        <w:tc>
          <w:tcPr>
            <w:tcW w:w="720" w:type="dxa"/>
          </w:tcPr>
          <w:p w14:paraId="37806415" w14:textId="77777777" w:rsidR="00457D5F" w:rsidRDefault="00000000" w:rsidP="00A67DC4">
            <w:sdt>
              <w:sdtPr>
                <w:id w:val="1442340025"/>
                <w:placeholder>
                  <w:docPart w:val="BF3CFEAF1E994FA9A7EAAA426E971703"/>
                </w:placeholder>
                <w:temporary/>
                <w:showingPlcHdr/>
                <w15:appearance w15:val="hidden"/>
              </w:sdtPr>
              <w:sdtContent>
                <w:r w:rsidR="00457D5F">
                  <w:t>Yes</w:t>
                </w:r>
              </w:sdtContent>
            </w:sdt>
            <w:r w:rsidR="00457D5F">
              <w:t xml:space="preserve"> </w:t>
            </w:r>
            <w:sdt>
              <w:sdtPr>
                <w:id w:val="2020338971"/>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630" w:type="dxa"/>
          </w:tcPr>
          <w:p w14:paraId="538C4EBF" w14:textId="77777777" w:rsidR="00457D5F" w:rsidRDefault="00000000" w:rsidP="00A67DC4">
            <w:sdt>
              <w:sdtPr>
                <w:id w:val="-2053605580"/>
                <w:placeholder>
                  <w:docPart w:val="BAA5B55692744F6F84135E6C99A8521D"/>
                </w:placeholder>
                <w:temporary/>
                <w:showingPlcHdr/>
                <w15:appearance w15:val="hidden"/>
              </w:sdtPr>
              <w:sdtContent>
                <w:r w:rsidR="00457D5F">
                  <w:t>No</w:t>
                </w:r>
              </w:sdtContent>
            </w:sdt>
            <w:r w:rsidR="00457D5F">
              <w:t xml:space="preserve"> </w:t>
            </w:r>
            <w:sdt>
              <w:sdtPr>
                <w:id w:val="1608929536"/>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180" w:type="dxa"/>
          </w:tcPr>
          <w:p w14:paraId="48B5DC6A" w14:textId="77777777" w:rsidR="00457D5F" w:rsidRDefault="00457D5F" w:rsidP="00A67DC4"/>
        </w:tc>
        <w:tc>
          <w:tcPr>
            <w:tcW w:w="838" w:type="dxa"/>
            <w:shd w:val="clear" w:color="auto" w:fill="F2F2F2" w:themeFill="background1" w:themeFillShade="F2"/>
          </w:tcPr>
          <w:p w14:paraId="03D59EFC" w14:textId="77777777" w:rsidR="00457D5F" w:rsidRDefault="00000000" w:rsidP="00A67DC4">
            <w:sdt>
              <w:sdtPr>
                <w:id w:val="-804623703"/>
                <w:placeholder>
                  <w:docPart w:val="602EF3F2F32047F0BE841F5ED4CB4891"/>
                </w:placeholder>
                <w:temporary/>
                <w:showingPlcHdr/>
                <w15:appearance w15:val="hidden"/>
              </w:sdtPr>
              <w:sdtContent>
                <w:r w:rsidR="00457D5F">
                  <w:t>Degree:</w:t>
                </w:r>
              </w:sdtContent>
            </w:sdt>
          </w:p>
        </w:tc>
        <w:tc>
          <w:tcPr>
            <w:tcW w:w="180" w:type="dxa"/>
          </w:tcPr>
          <w:p w14:paraId="3540E02C" w14:textId="77777777" w:rsidR="00457D5F" w:rsidRDefault="00457D5F" w:rsidP="00A67DC4"/>
        </w:tc>
        <w:tc>
          <w:tcPr>
            <w:tcW w:w="1862" w:type="dxa"/>
            <w:tcBorders>
              <w:bottom w:val="single" w:sz="4" w:space="0" w:color="auto"/>
            </w:tcBorders>
          </w:tcPr>
          <w:p w14:paraId="14E4BB6C" w14:textId="77777777" w:rsidR="00457D5F" w:rsidRDefault="00457D5F" w:rsidP="00A67DC4"/>
        </w:tc>
      </w:tr>
      <w:tr w:rsidR="00622041" w:rsidRPr="00622041" w14:paraId="60430451" w14:textId="77777777" w:rsidTr="00FA4E61">
        <w:tblPrEx>
          <w:tblCellMar>
            <w:right w:w="72" w:type="dxa"/>
          </w:tblCellMar>
        </w:tblPrEx>
        <w:trPr>
          <w:trHeight w:val="20"/>
        </w:trPr>
        <w:tc>
          <w:tcPr>
            <w:tcW w:w="1705" w:type="dxa"/>
            <w:gridSpan w:val="5"/>
            <w:shd w:val="clear" w:color="auto" w:fill="auto"/>
          </w:tcPr>
          <w:p w14:paraId="0B95653D" w14:textId="77777777" w:rsidR="00622041" w:rsidRPr="00622041" w:rsidRDefault="00622041" w:rsidP="00102BC5">
            <w:pPr>
              <w:rPr>
                <w:sz w:val="4"/>
                <w:szCs w:val="10"/>
              </w:rPr>
            </w:pPr>
          </w:p>
        </w:tc>
        <w:tc>
          <w:tcPr>
            <w:tcW w:w="180" w:type="dxa"/>
            <w:shd w:val="clear" w:color="auto" w:fill="auto"/>
          </w:tcPr>
          <w:p w14:paraId="7D598017" w14:textId="77777777" w:rsidR="00622041" w:rsidRPr="00622041" w:rsidRDefault="00622041" w:rsidP="00102BC5">
            <w:pPr>
              <w:rPr>
                <w:sz w:val="4"/>
                <w:szCs w:val="10"/>
              </w:rPr>
            </w:pPr>
          </w:p>
        </w:tc>
        <w:tc>
          <w:tcPr>
            <w:tcW w:w="8190" w:type="dxa"/>
            <w:gridSpan w:val="17"/>
            <w:shd w:val="clear" w:color="auto" w:fill="auto"/>
          </w:tcPr>
          <w:p w14:paraId="6D93F5A1" w14:textId="77777777" w:rsidR="00622041" w:rsidRPr="00622041" w:rsidRDefault="00622041" w:rsidP="00102BC5">
            <w:pPr>
              <w:rPr>
                <w:sz w:val="4"/>
                <w:szCs w:val="10"/>
              </w:rPr>
            </w:pPr>
          </w:p>
        </w:tc>
      </w:tr>
      <w:tr w:rsidR="002E77F0" w14:paraId="3F0918FE" w14:textId="77777777" w:rsidTr="00FA4E61">
        <w:tc>
          <w:tcPr>
            <w:tcW w:w="1165" w:type="dxa"/>
            <w:gridSpan w:val="3"/>
            <w:shd w:val="clear" w:color="auto" w:fill="F2F2F2" w:themeFill="background1" w:themeFillShade="F2"/>
          </w:tcPr>
          <w:p w14:paraId="060987BF" w14:textId="77777777" w:rsidR="002E77F0" w:rsidRDefault="00000000" w:rsidP="00A67DC4">
            <w:sdt>
              <w:sdtPr>
                <w:id w:val="-2020846006"/>
                <w:placeholder>
                  <w:docPart w:val="8517DFCED2BA434893DE26E7908EB313"/>
                </w:placeholder>
                <w:temporary/>
                <w:showingPlcHdr/>
                <w15:appearance w15:val="hidden"/>
              </w:sdtPr>
              <w:sdtContent>
                <w:r w:rsidR="002E77F0">
                  <w:t>Other:</w:t>
                </w:r>
              </w:sdtContent>
            </w:sdt>
          </w:p>
        </w:tc>
        <w:tc>
          <w:tcPr>
            <w:tcW w:w="192" w:type="dxa"/>
          </w:tcPr>
          <w:p w14:paraId="36A96894" w14:textId="77777777" w:rsidR="002E77F0" w:rsidRDefault="002E77F0" w:rsidP="00A67DC4"/>
        </w:tc>
        <w:tc>
          <w:tcPr>
            <w:tcW w:w="3048" w:type="dxa"/>
            <w:gridSpan w:val="9"/>
            <w:tcBorders>
              <w:bottom w:val="single" w:sz="4" w:space="0" w:color="auto"/>
            </w:tcBorders>
          </w:tcPr>
          <w:p w14:paraId="1C1DC677" w14:textId="77777777" w:rsidR="002E77F0" w:rsidRDefault="002E77F0" w:rsidP="00A67DC4"/>
        </w:tc>
        <w:tc>
          <w:tcPr>
            <w:tcW w:w="180" w:type="dxa"/>
          </w:tcPr>
          <w:p w14:paraId="3D538EC2" w14:textId="77777777" w:rsidR="002E77F0" w:rsidRDefault="002E77F0" w:rsidP="00A67DC4"/>
        </w:tc>
        <w:tc>
          <w:tcPr>
            <w:tcW w:w="810" w:type="dxa"/>
            <w:shd w:val="clear" w:color="auto" w:fill="F2F2F2" w:themeFill="background1" w:themeFillShade="F2"/>
          </w:tcPr>
          <w:p w14:paraId="499885E9" w14:textId="77777777" w:rsidR="002E77F0" w:rsidRDefault="00000000" w:rsidP="00A67DC4">
            <w:sdt>
              <w:sdtPr>
                <w:id w:val="-1625844189"/>
                <w:placeholder>
                  <w:docPart w:val="B910A617C803485C8FF54D7957C7BF94"/>
                </w:placeholder>
                <w:temporary/>
                <w:showingPlcHdr/>
                <w15:appearance w15:val="hidden"/>
              </w:sdtPr>
              <w:sdtContent>
                <w:r w:rsidR="002E77F0">
                  <w:t>Address:</w:t>
                </w:r>
              </w:sdtContent>
            </w:sdt>
          </w:p>
        </w:tc>
        <w:tc>
          <w:tcPr>
            <w:tcW w:w="180" w:type="dxa"/>
          </w:tcPr>
          <w:p w14:paraId="7B5628E3" w14:textId="77777777" w:rsidR="002E77F0" w:rsidRDefault="002E77F0" w:rsidP="00A67DC4"/>
        </w:tc>
        <w:tc>
          <w:tcPr>
            <w:tcW w:w="4500" w:type="dxa"/>
            <w:gridSpan w:val="7"/>
            <w:tcBorders>
              <w:bottom w:val="single" w:sz="4" w:space="0" w:color="auto"/>
            </w:tcBorders>
          </w:tcPr>
          <w:p w14:paraId="336B8639" w14:textId="77777777" w:rsidR="002E77F0" w:rsidRDefault="002E77F0" w:rsidP="00A67DC4"/>
        </w:tc>
      </w:tr>
      <w:tr w:rsidR="00622041" w:rsidRPr="00622041" w14:paraId="2EBB20BB" w14:textId="77777777" w:rsidTr="00FA4E61">
        <w:tblPrEx>
          <w:tblCellMar>
            <w:right w:w="72" w:type="dxa"/>
          </w:tblCellMar>
        </w:tblPrEx>
        <w:trPr>
          <w:trHeight w:val="20"/>
        </w:trPr>
        <w:tc>
          <w:tcPr>
            <w:tcW w:w="1705" w:type="dxa"/>
            <w:gridSpan w:val="5"/>
            <w:shd w:val="clear" w:color="auto" w:fill="auto"/>
          </w:tcPr>
          <w:p w14:paraId="5B108B68" w14:textId="77777777" w:rsidR="00622041" w:rsidRPr="00622041" w:rsidRDefault="00622041" w:rsidP="00102BC5">
            <w:pPr>
              <w:rPr>
                <w:sz w:val="4"/>
                <w:szCs w:val="10"/>
              </w:rPr>
            </w:pPr>
          </w:p>
        </w:tc>
        <w:tc>
          <w:tcPr>
            <w:tcW w:w="180" w:type="dxa"/>
            <w:shd w:val="clear" w:color="auto" w:fill="auto"/>
          </w:tcPr>
          <w:p w14:paraId="24C10B65" w14:textId="77777777" w:rsidR="00622041" w:rsidRPr="00622041" w:rsidRDefault="00622041" w:rsidP="00102BC5">
            <w:pPr>
              <w:rPr>
                <w:sz w:val="4"/>
                <w:szCs w:val="10"/>
              </w:rPr>
            </w:pPr>
          </w:p>
        </w:tc>
        <w:tc>
          <w:tcPr>
            <w:tcW w:w="8190" w:type="dxa"/>
            <w:gridSpan w:val="17"/>
            <w:shd w:val="clear" w:color="auto" w:fill="auto"/>
          </w:tcPr>
          <w:p w14:paraId="1CDEE9C6" w14:textId="77777777" w:rsidR="00622041" w:rsidRPr="00622041" w:rsidRDefault="00622041" w:rsidP="00102BC5">
            <w:pPr>
              <w:rPr>
                <w:sz w:val="4"/>
                <w:szCs w:val="10"/>
              </w:rPr>
            </w:pPr>
          </w:p>
        </w:tc>
      </w:tr>
      <w:tr w:rsidR="00457D5F" w14:paraId="6C7D04FF" w14:textId="77777777" w:rsidTr="00FA4E61">
        <w:tc>
          <w:tcPr>
            <w:tcW w:w="976" w:type="dxa"/>
            <w:shd w:val="clear" w:color="auto" w:fill="F2F2F2" w:themeFill="background1" w:themeFillShade="F2"/>
          </w:tcPr>
          <w:p w14:paraId="5BE36A91" w14:textId="77777777" w:rsidR="00457D5F" w:rsidRDefault="00000000" w:rsidP="00A67DC4">
            <w:sdt>
              <w:sdtPr>
                <w:id w:val="-910224813"/>
                <w:placeholder>
                  <w:docPart w:val="308A8C0355BE435BA206B1ACBC48F093"/>
                </w:placeholder>
                <w:temporary/>
                <w:showingPlcHdr/>
                <w15:appearance w15:val="hidden"/>
              </w:sdtPr>
              <w:sdtContent>
                <w:r w:rsidR="00457D5F">
                  <w:t>From:</w:t>
                </w:r>
              </w:sdtContent>
            </w:sdt>
          </w:p>
        </w:tc>
        <w:tc>
          <w:tcPr>
            <w:tcW w:w="170" w:type="dxa"/>
          </w:tcPr>
          <w:p w14:paraId="3E7C2533" w14:textId="77777777" w:rsidR="00457D5F" w:rsidRDefault="00457D5F" w:rsidP="00A67DC4"/>
        </w:tc>
        <w:tc>
          <w:tcPr>
            <w:tcW w:w="842" w:type="dxa"/>
            <w:gridSpan w:val="5"/>
            <w:tcBorders>
              <w:bottom w:val="single" w:sz="4" w:space="0" w:color="auto"/>
            </w:tcBorders>
          </w:tcPr>
          <w:p w14:paraId="3BABFE47" w14:textId="77777777" w:rsidR="00457D5F" w:rsidRDefault="00457D5F" w:rsidP="00A67DC4"/>
        </w:tc>
        <w:tc>
          <w:tcPr>
            <w:tcW w:w="172" w:type="dxa"/>
          </w:tcPr>
          <w:p w14:paraId="5046C115" w14:textId="77777777" w:rsidR="00457D5F" w:rsidRDefault="00457D5F" w:rsidP="00A67DC4"/>
        </w:tc>
        <w:tc>
          <w:tcPr>
            <w:tcW w:w="493" w:type="dxa"/>
            <w:shd w:val="clear" w:color="auto" w:fill="F2F2F2" w:themeFill="background1" w:themeFillShade="F2"/>
          </w:tcPr>
          <w:p w14:paraId="456A33EC" w14:textId="77777777" w:rsidR="00457D5F" w:rsidRDefault="00000000" w:rsidP="00A67DC4">
            <w:sdt>
              <w:sdtPr>
                <w:id w:val="1418368738"/>
                <w:placeholder>
                  <w:docPart w:val="8FA02C10C4844B86BC39CF7DD1766278"/>
                </w:placeholder>
                <w:temporary/>
                <w:showingPlcHdr/>
                <w15:appearance w15:val="hidden"/>
              </w:sdtPr>
              <w:sdtContent>
                <w:r w:rsidR="00457D5F">
                  <w:t>To:</w:t>
                </w:r>
              </w:sdtContent>
            </w:sdt>
            <w:r w:rsidR="00457D5F">
              <w:t xml:space="preserve"> </w:t>
            </w:r>
          </w:p>
        </w:tc>
        <w:tc>
          <w:tcPr>
            <w:tcW w:w="174" w:type="dxa"/>
          </w:tcPr>
          <w:p w14:paraId="1656B0CA" w14:textId="77777777" w:rsidR="00457D5F" w:rsidRDefault="00457D5F" w:rsidP="00A67DC4"/>
        </w:tc>
        <w:tc>
          <w:tcPr>
            <w:tcW w:w="1002" w:type="dxa"/>
            <w:tcBorders>
              <w:bottom w:val="single" w:sz="4" w:space="0" w:color="auto"/>
            </w:tcBorders>
          </w:tcPr>
          <w:p w14:paraId="16C8F6DF" w14:textId="77777777" w:rsidR="00457D5F" w:rsidRDefault="00457D5F" w:rsidP="00A67DC4"/>
        </w:tc>
        <w:tc>
          <w:tcPr>
            <w:tcW w:w="180" w:type="dxa"/>
          </w:tcPr>
          <w:p w14:paraId="36B39969" w14:textId="77777777" w:rsidR="00457D5F" w:rsidRDefault="00457D5F" w:rsidP="00A67DC4"/>
        </w:tc>
        <w:tc>
          <w:tcPr>
            <w:tcW w:w="1656" w:type="dxa"/>
            <w:gridSpan w:val="5"/>
            <w:shd w:val="clear" w:color="auto" w:fill="F2F2F2" w:themeFill="background1" w:themeFillShade="F2"/>
          </w:tcPr>
          <w:p w14:paraId="2311272A" w14:textId="77777777" w:rsidR="00457D5F" w:rsidRDefault="00000000" w:rsidP="00A67DC4">
            <w:sdt>
              <w:sdtPr>
                <w:id w:val="-1451781973"/>
                <w:placeholder>
                  <w:docPart w:val="ABA839CD2AFB4228BD4EDC468E17D0BD"/>
                </w:placeholder>
                <w:temporary/>
                <w:showingPlcHdr/>
                <w15:appearance w15:val="hidden"/>
              </w:sdtPr>
              <w:sdtContent>
                <w:r w:rsidR="00457D5F">
                  <w:t>Did you graduate?</w:t>
                </w:r>
              </w:sdtContent>
            </w:sdt>
          </w:p>
        </w:tc>
        <w:tc>
          <w:tcPr>
            <w:tcW w:w="720" w:type="dxa"/>
          </w:tcPr>
          <w:p w14:paraId="64183DD0" w14:textId="77777777" w:rsidR="00457D5F" w:rsidRDefault="00000000" w:rsidP="00A67DC4">
            <w:sdt>
              <w:sdtPr>
                <w:id w:val="1425610583"/>
                <w:placeholder>
                  <w:docPart w:val="B7FD4A0228E84030BCC8D363D341354D"/>
                </w:placeholder>
                <w:temporary/>
                <w:showingPlcHdr/>
                <w15:appearance w15:val="hidden"/>
              </w:sdtPr>
              <w:sdtContent>
                <w:r w:rsidR="00457D5F">
                  <w:t>Yes</w:t>
                </w:r>
              </w:sdtContent>
            </w:sdt>
            <w:r w:rsidR="00457D5F">
              <w:t xml:space="preserve"> </w:t>
            </w:r>
            <w:sdt>
              <w:sdtPr>
                <w:id w:val="-1577968845"/>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630" w:type="dxa"/>
          </w:tcPr>
          <w:p w14:paraId="11084050" w14:textId="77777777" w:rsidR="00457D5F" w:rsidRDefault="00000000" w:rsidP="00A67DC4">
            <w:sdt>
              <w:sdtPr>
                <w:id w:val="-755054397"/>
                <w:placeholder>
                  <w:docPart w:val="0E22DF9D6AB345D19B71FE9A842D1A92"/>
                </w:placeholder>
                <w:temporary/>
                <w:showingPlcHdr/>
                <w15:appearance w15:val="hidden"/>
              </w:sdtPr>
              <w:sdtContent>
                <w:r w:rsidR="00457D5F">
                  <w:t>No</w:t>
                </w:r>
              </w:sdtContent>
            </w:sdt>
            <w:r w:rsidR="00457D5F">
              <w:t xml:space="preserve"> </w:t>
            </w:r>
            <w:sdt>
              <w:sdtPr>
                <w:id w:val="1269424115"/>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180" w:type="dxa"/>
          </w:tcPr>
          <w:p w14:paraId="0497F82F" w14:textId="77777777" w:rsidR="00457D5F" w:rsidRDefault="00457D5F" w:rsidP="00A67DC4"/>
        </w:tc>
        <w:tc>
          <w:tcPr>
            <w:tcW w:w="838" w:type="dxa"/>
            <w:shd w:val="clear" w:color="auto" w:fill="F2F2F2" w:themeFill="background1" w:themeFillShade="F2"/>
          </w:tcPr>
          <w:p w14:paraId="5518E29D" w14:textId="77777777" w:rsidR="00457D5F" w:rsidRDefault="00000000" w:rsidP="00A67DC4">
            <w:sdt>
              <w:sdtPr>
                <w:id w:val="-982621585"/>
                <w:placeholder>
                  <w:docPart w:val="CF41EC0C35BD407A8A3D71DDF1C6EBA6"/>
                </w:placeholder>
                <w:temporary/>
                <w:showingPlcHdr/>
                <w15:appearance w15:val="hidden"/>
              </w:sdtPr>
              <w:sdtContent>
                <w:r w:rsidR="00457D5F">
                  <w:t>Degree:</w:t>
                </w:r>
              </w:sdtContent>
            </w:sdt>
          </w:p>
        </w:tc>
        <w:tc>
          <w:tcPr>
            <w:tcW w:w="180" w:type="dxa"/>
          </w:tcPr>
          <w:p w14:paraId="36BA7C13" w14:textId="77777777" w:rsidR="00457D5F" w:rsidRDefault="00457D5F" w:rsidP="00A67DC4"/>
        </w:tc>
        <w:tc>
          <w:tcPr>
            <w:tcW w:w="1857" w:type="dxa"/>
            <w:tcBorders>
              <w:bottom w:val="single" w:sz="4" w:space="0" w:color="auto"/>
            </w:tcBorders>
          </w:tcPr>
          <w:p w14:paraId="2B36B2FB" w14:textId="77777777" w:rsidR="00457D5F" w:rsidRDefault="00457D5F" w:rsidP="00A67DC4"/>
        </w:tc>
      </w:tr>
    </w:tbl>
    <w:p w14:paraId="0F8B0A98" w14:textId="77777777" w:rsidR="00330050" w:rsidRPr="004F15A3" w:rsidRDefault="00000000" w:rsidP="00424126">
      <w:sdt>
        <w:sdtPr>
          <w:id w:val="1830400644"/>
          <w:placeholder>
            <w:docPart w:val="79FF937529DB40B7B510C1734125BD90"/>
          </w:placeholder>
          <w:temporary/>
          <w:showingPlcHdr/>
          <w15:appearance w15:val="hidden"/>
        </w:sdtPr>
        <w:sdtContent>
          <w:r w:rsidR="00457D5F" w:rsidRPr="003449AA">
            <w:rPr>
              <w:rFonts w:asciiTheme="majorHAnsi" w:hAnsiTheme="majorHAnsi"/>
              <w:b/>
              <w:bCs/>
              <w:sz w:val="24"/>
            </w:rPr>
            <w:t>Please list three professional references.</w:t>
          </w:r>
        </w:sdtContent>
      </w:sdt>
    </w:p>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D23EA" w14:paraId="6FC0E0CB" w14:textId="77777777" w:rsidTr="00622041">
        <w:tc>
          <w:tcPr>
            <w:tcW w:w="985" w:type="dxa"/>
            <w:shd w:val="clear" w:color="auto" w:fill="F2F2F2" w:themeFill="background1" w:themeFillShade="F2"/>
          </w:tcPr>
          <w:p w14:paraId="0EAD6811" w14:textId="77777777" w:rsidR="004D23EA" w:rsidRDefault="00000000" w:rsidP="00457D5F">
            <w:sdt>
              <w:sdtPr>
                <w:id w:val="438100236"/>
                <w:placeholder>
                  <w:docPart w:val="E6B60AE3EF394FA3860DACAC0BC844CE"/>
                </w:placeholder>
                <w:temporary/>
                <w:showingPlcHdr/>
                <w15:appearance w15:val="hidden"/>
              </w:sdtPr>
              <w:sdtContent>
                <w:r w:rsidR="00457D5F">
                  <w:t>Full name:</w:t>
                </w:r>
              </w:sdtContent>
            </w:sdt>
          </w:p>
        </w:tc>
        <w:tc>
          <w:tcPr>
            <w:tcW w:w="180" w:type="dxa"/>
          </w:tcPr>
          <w:p w14:paraId="2D7E1BA9" w14:textId="77777777" w:rsidR="004D23EA" w:rsidRDefault="004D23EA" w:rsidP="005D5E2A"/>
        </w:tc>
        <w:tc>
          <w:tcPr>
            <w:tcW w:w="4500" w:type="dxa"/>
            <w:gridSpan w:val="3"/>
            <w:tcBorders>
              <w:bottom w:val="single" w:sz="4" w:space="0" w:color="auto"/>
            </w:tcBorders>
          </w:tcPr>
          <w:p w14:paraId="59F7E0CF" w14:textId="77777777" w:rsidR="004D23EA" w:rsidRDefault="004D23EA" w:rsidP="005D5E2A"/>
        </w:tc>
        <w:tc>
          <w:tcPr>
            <w:tcW w:w="180" w:type="dxa"/>
          </w:tcPr>
          <w:p w14:paraId="15784ACE" w14:textId="77777777" w:rsidR="004D23EA" w:rsidRDefault="004D23EA" w:rsidP="005D5E2A"/>
        </w:tc>
        <w:tc>
          <w:tcPr>
            <w:tcW w:w="1170" w:type="dxa"/>
            <w:shd w:val="clear" w:color="auto" w:fill="F2F2F2" w:themeFill="background1" w:themeFillShade="F2"/>
          </w:tcPr>
          <w:p w14:paraId="42DA8000" w14:textId="77777777" w:rsidR="004D23EA" w:rsidRDefault="00000000" w:rsidP="00457D5F">
            <w:sdt>
              <w:sdtPr>
                <w:id w:val="880443883"/>
                <w:placeholder>
                  <w:docPart w:val="A892D16084044BC794AE070124FDF339"/>
                </w:placeholder>
                <w:temporary/>
                <w:showingPlcHdr/>
                <w15:appearance w15:val="hidden"/>
              </w:sdtPr>
              <w:sdtContent>
                <w:r w:rsidR="00457D5F">
                  <w:t>Relationship:</w:t>
                </w:r>
              </w:sdtContent>
            </w:sdt>
          </w:p>
        </w:tc>
        <w:tc>
          <w:tcPr>
            <w:tcW w:w="180" w:type="dxa"/>
          </w:tcPr>
          <w:p w14:paraId="536D5E8F" w14:textId="77777777" w:rsidR="004D23EA" w:rsidRDefault="004D23EA" w:rsidP="005D5E2A"/>
        </w:tc>
        <w:tc>
          <w:tcPr>
            <w:tcW w:w="2880" w:type="dxa"/>
            <w:tcBorders>
              <w:bottom w:val="single" w:sz="4" w:space="0" w:color="auto"/>
            </w:tcBorders>
          </w:tcPr>
          <w:p w14:paraId="25D176A2" w14:textId="77777777" w:rsidR="004D23EA" w:rsidRDefault="004D23EA" w:rsidP="005D5E2A"/>
        </w:tc>
      </w:tr>
      <w:tr w:rsidR="00622041" w:rsidRPr="00622041" w14:paraId="639431DC" w14:textId="77777777" w:rsidTr="00FA4E61">
        <w:trPr>
          <w:trHeight w:val="20"/>
        </w:trPr>
        <w:tc>
          <w:tcPr>
            <w:tcW w:w="1705" w:type="dxa"/>
            <w:gridSpan w:val="3"/>
            <w:shd w:val="clear" w:color="auto" w:fill="auto"/>
          </w:tcPr>
          <w:p w14:paraId="557CB193" w14:textId="77777777" w:rsidR="00622041" w:rsidRPr="00622041" w:rsidRDefault="00622041" w:rsidP="00102BC5">
            <w:pPr>
              <w:rPr>
                <w:sz w:val="4"/>
                <w:szCs w:val="10"/>
              </w:rPr>
            </w:pPr>
          </w:p>
        </w:tc>
        <w:tc>
          <w:tcPr>
            <w:tcW w:w="180" w:type="dxa"/>
            <w:shd w:val="clear" w:color="auto" w:fill="auto"/>
          </w:tcPr>
          <w:p w14:paraId="2BB5288C" w14:textId="77777777" w:rsidR="00622041" w:rsidRPr="00622041" w:rsidRDefault="00622041" w:rsidP="00102BC5">
            <w:pPr>
              <w:rPr>
                <w:sz w:val="4"/>
                <w:szCs w:val="10"/>
              </w:rPr>
            </w:pPr>
          </w:p>
        </w:tc>
        <w:tc>
          <w:tcPr>
            <w:tcW w:w="8190" w:type="dxa"/>
            <w:gridSpan w:val="5"/>
            <w:shd w:val="clear" w:color="auto" w:fill="auto"/>
          </w:tcPr>
          <w:p w14:paraId="5FE15C06" w14:textId="77777777" w:rsidR="00622041" w:rsidRPr="00622041" w:rsidRDefault="00622041" w:rsidP="00102BC5">
            <w:pPr>
              <w:rPr>
                <w:sz w:val="4"/>
                <w:szCs w:val="10"/>
              </w:rPr>
            </w:pPr>
          </w:p>
        </w:tc>
      </w:tr>
      <w:tr w:rsidR="00457D5F" w14:paraId="75AB5E89" w14:textId="77777777" w:rsidTr="00622041">
        <w:tc>
          <w:tcPr>
            <w:tcW w:w="985" w:type="dxa"/>
            <w:shd w:val="clear" w:color="auto" w:fill="F2F2F2" w:themeFill="background1" w:themeFillShade="F2"/>
          </w:tcPr>
          <w:p w14:paraId="4749C367" w14:textId="77777777" w:rsidR="00457D5F" w:rsidRDefault="00000000" w:rsidP="00A67DC4">
            <w:sdt>
              <w:sdtPr>
                <w:id w:val="-185992987"/>
                <w:placeholder>
                  <w:docPart w:val="F02E9E2B44794DA299E26F8F68CA977B"/>
                </w:placeholder>
                <w:temporary/>
                <w:showingPlcHdr/>
                <w15:appearance w15:val="hidden"/>
              </w:sdtPr>
              <w:sdtContent>
                <w:r w:rsidR="00457D5F">
                  <w:t>Company:</w:t>
                </w:r>
              </w:sdtContent>
            </w:sdt>
          </w:p>
        </w:tc>
        <w:tc>
          <w:tcPr>
            <w:tcW w:w="180" w:type="dxa"/>
          </w:tcPr>
          <w:p w14:paraId="73DA1145" w14:textId="77777777" w:rsidR="00457D5F" w:rsidRDefault="00457D5F" w:rsidP="00A67DC4"/>
        </w:tc>
        <w:tc>
          <w:tcPr>
            <w:tcW w:w="4500" w:type="dxa"/>
            <w:gridSpan w:val="3"/>
            <w:tcBorders>
              <w:bottom w:val="single" w:sz="4" w:space="0" w:color="auto"/>
            </w:tcBorders>
          </w:tcPr>
          <w:p w14:paraId="0FD56F84" w14:textId="77777777" w:rsidR="00457D5F" w:rsidRDefault="00457D5F" w:rsidP="00A67DC4"/>
        </w:tc>
        <w:tc>
          <w:tcPr>
            <w:tcW w:w="180" w:type="dxa"/>
          </w:tcPr>
          <w:p w14:paraId="0A23E0B7" w14:textId="77777777" w:rsidR="00457D5F" w:rsidRDefault="00457D5F" w:rsidP="00A67DC4"/>
        </w:tc>
        <w:tc>
          <w:tcPr>
            <w:tcW w:w="1170" w:type="dxa"/>
            <w:shd w:val="clear" w:color="auto" w:fill="F2F2F2" w:themeFill="background1" w:themeFillShade="F2"/>
          </w:tcPr>
          <w:p w14:paraId="1D708414" w14:textId="77777777" w:rsidR="00457D5F" w:rsidRDefault="00000000" w:rsidP="00A67DC4">
            <w:sdt>
              <w:sdtPr>
                <w:id w:val="-1826345977"/>
                <w:placeholder>
                  <w:docPart w:val="8E7106ACB528489681B1F2D7F9D8FBEF"/>
                </w:placeholder>
                <w:temporary/>
                <w:showingPlcHdr/>
                <w15:appearance w15:val="hidden"/>
              </w:sdtPr>
              <w:sdtContent>
                <w:r w:rsidR="00457D5F">
                  <w:t>Phone:</w:t>
                </w:r>
              </w:sdtContent>
            </w:sdt>
          </w:p>
        </w:tc>
        <w:tc>
          <w:tcPr>
            <w:tcW w:w="180" w:type="dxa"/>
          </w:tcPr>
          <w:p w14:paraId="0087C491" w14:textId="77777777" w:rsidR="00457D5F" w:rsidRDefault="00457D5F" w:rsidP="00A67DC4"/>
        </w:tc>
        <w:tc>
          <w:tcPr>
            <w:tcW w:w="2880" w:type="dxa"/>
            <w:tcBorders>
              <w:bottom w:val="single" w:sz="4" w:space="0" w:color="auto"/>
            </w:tcBorders>
          </w:tcPr>
          <w:p w14:paraId="738CA539" w14:textId="77777777" w:rsidR="00457D5F" w:rsidRDefault="00457D5F" w:rsidP="00A67DC4"/>
        </w:tc>
      </w:tr>
      <w:tr w:rsidR="00622041" w:rsidRPr="00622041" w14:paraId="41006798" w14:textId="77777777" w:rsidTr="00FA4E61">
        <w:trPr>
          <w:trHeight w:val="20"/>
        </w:trPr>
        <w:tc>
          <w:tcPr>
            <w:tcW w:w="1705" w:type="dxa"/>
            <w:gridSpan w:val="3"/>
            <w:shd w:val="clear" w:color="auto" w:fill="auto"/>
          </w:tcPr>
          <w:p w14:paraId="4A56A9A0" w14:textId="77777777" w:rsidR="00622041" w:rsidRPr="00622041" w:rsidRDefault="00622041" w:rsidP="00102BC5">
            <w:pPr>
              <w:rPr>
                <w:sz w:val="4"/>
                <w:szCs w:val="10"/>
              </w:rPr>
            </w:pPr>
          </w:p>
        </w:tc>
        <w:tc>
          <w:tcPr>
            <w:tcW w:w="180" w:type="dxa"/>
            <w:shd w:val="clear" w:color="auto" w:fill="auto"/>
          </w:tcPr>
          <w:p w14:paraId="79B642B4" w14:textId="77777777" w:rsidR="00622041" w:rsidRPr="00622041" w:rsidRDefault="00622041" w:rsidP="00102BC5">
            <w:pPr>
              <w:rPr>
                <w:sz w:val="4"/>
                <w:szCs w:val="10"/>
              </w:rPr>
            </w:pPr>
          </w:p>
        </w:tc>
        <w:tc>
          <w:tcPr>
            <w:tcW w:w="8190" w:type="dxa"/>
            <w:gridSpan w:val="5"/>
            <w:shd w:val="clear" w:color="auto" w:fill="auto"/>
          </w:tcPr>
          <w:p w14:paraId="6029DC97" w14:textId="77777777" w:rsidR="00622041" w:rsidRPr="00622041" w:rsidRDefault="00622041" w:rsidP="00102BC5">
            <w:pPr>
              <w:rPr>
                <w:sz w:val="4"/>
                <w:szCs w:val="10"/>
              </w:rPr>
            </w:pPr>
          </w:p>
        </w:tc>
      </w:tr>
      <w:tr w:rsidR="00457D5F" w14:paraId="0C2E4FF2" w14:textId="77777777" w:rsidTr="00A67DC4">
        <w:tc>
          <w:tcPr>
            <w:tcW w:w="985" w:type="dxa"/>
            <w:shd w:val="clear" w:color="auto" w:fill="F2F2F2" w:themeFill="background1" w:themeFillShade="F2"/>
          </w:tcPr>
          <w:p w14:paraId="47930AC9" w14:textId="77777777" w:rsidR="00457D5F" w:rsidRDefault="00000000" w:rsidP="00A67DC4">
            <w:sdt>
              <w:sdtPr>
                <w:id w:val="934400772"/>
                <w:placeholder>
                  <w:docPart w:val="48FDD44AB98E46F5B053191E0836C9F7"/>
                </w:placeholder>
                <w:temporary/>
                <w:showingPlcHdr/>
                <w15:appearance w15:val="hidden"/>
              </w:sdtPr>
              <w:sdtContent>
                <w:r w:rsidR="00457D5F">
                  <w:t>Address:</w:t>
                </w:r>
              </w:sdtContent>
            </w:sdt>
          </w:p>
        </w:tc>
        <w:tc>
          <w:tcPr>
            <w:tcW w:w="180" w:type="dxa"/>
          </w:tcPr>
          <w:p w14:paraId="6F118F51" w14:textId="77777777" w:rsidR="00457D5F" w:rsidRDefault="00457D5F" w:rsidP="00A67DC4"/>
        </w:tc>
        <w:tc>
          <w:tcPr>
            <w:tcW w:w="4500" w:type="dxa"/>
            <w:gridSpan w:val="3"/>
            <w:tcBorders>
              <w:bottom w:val="single" w:sz="4" w:space="0" w:color="auto"/>
            </w:tcBorders>
          </w:tcPr>
          <w:p w14:paraId="0FB40F83" w14:textId="77777777" w:rsidR="00457D5F" w:rsidRDefault="00457D5F" w:rsidP="00A67DC4"/>
        </w:tc>
        <w:tc>
          <w:tcPr>
            <w:tcW w:w="180" w:type="dxa"/>
          </w:tcPr>
          <w:p w14:paraId="09C3DC73" w14:textId="77777777" w:rsidR="00457D5F" w:rsidRDefault="00457D5F" w:rsidP="00A67DC4"/>
        </w:tc>
        <w:tc>
          <w:tcPr>
            <w:tcW w:w="1170" w:type="dxa"/>
            <w:shd w:val="clear" w:color="auto" w:fill="F2F2F2" w:themeFill="background1" w:themeFillShade="F2"/>
          </w:tcPr>
          <w:p w14:paraId="39ECE2AC" w14:textId="77777777" w:rsidR="00457D5F" w:rsidRDefault="00000000" w:rsidP="00A67DC4">
            <w:sdt>
              <w:sdtPr>
                <w:id w:val="-1611667269"/>
                <w:placeholder>
                  <w:docPart w:val="4BBEBFEA70DD44B3BFFA2C979E3EFE81"/>
                </w:placeholder>
                <w:temporary/>
                <w:showingPlcHdr/>
                <w15:appearance w15:val="hidden"/>
              </w:sdtPr>
              <w:sdtContent>
                <w:r w:rsidR="00457D5F">
                  <w:t>Email:</w:t>
                </w:r>
              </w:sdtContent>
            </w:sdt>
          </w:p>
        </w:tc>
        <w:tc>
          <w:tcPr>
            <w:tcW w:w="180" w:type="dxa"/>
          </w:tcPr>
          <w:p w14:paraId="4FC0B17B" w14:textId="77777777" w:rsidR="00457D5F" w:rsidRDefault="00457D5F" w:rsidP="00A67DC4"/>
        </w:tc>
        <w:tc>
          <w:tcPr>
            <w:tcW w:w="2880" w:type="dxa"/>
            <w:tcBorders>
              <w:bottom w:val="single" w:sz="4" w:space="0" w:color="auto"/>
            </w:tcBorders>
          </w:tcPr>
          <w:p w14:paraId="2E65A316" w14:textId="77777777" w:rsidR="00457D5F" w:rsidRDefault="00457D5F" w:rsidP="00A67DC4"/>
        </w:tc>
      </w:tr>
    </w:tbl>
    <w:p w14:paraId="67BDBF4B" w14:textId="77777777" w:rsidR="00457D5F" w:rsidRDefault="00457D5F" w:rsidP="005D6F42"/>
    <w:p w14:paraId="5ED5C78F" w14:textId="77777777" w:rsidR="004B308B" w:rsidRDefault="004B308B" w:rsidP="005D6F42"/>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57D5F" w14:paraId="52811A91" w14:textId="77777777" w:rsidTr="00622041">
        <w:tc>
          <w:tcPr>
            <w:tcW w:w="985" w:type="dxa"/>
            <w:shd w:val="clear" w:color="auto" w:fill="F2F2F2" w:themeFill="background1" w:themeFillShade="F2"/>
          </w:tcPr>
          <w:p w14:paraId="42971820" w14:textId="31A91B09" w:rsidR="00457D5F" w:rsidRDefault="00000000" w:rsidP="00A67DC4">
            <w:sdt>
              <w:sdtPr>
                <w:id w:val="-1319191978"/>
                <w:placeholder>
                  <w:docPart w:val="12F6C82E700B4C8E87E7BA1C0E954CCC"/>
                </w:placeholder>
                <w:temporary/>
                <w:showingPlcHdr/>
                <w15:appearance w15:val="hidden"/>
              </w:sdtPr>
              <w:sdtContent>
                <w:r w:rsidR="00457D5F">
                  <w:t>Full name:</w:t>
                </w:r>
              </w:sdtContent>
            </w:sdt>
          </w:p>
        </w:tc>
        <w:tc>
          <w:tcPr>
            <w:tcW w:w="180" w:type="dxa"/>
          </w:tcPr>
          <w:p w14:paraId="39855E4A" w14:textId="77777777" w:rsidR="00457D5F" w:rsidRDefault="00457D5F" w:rsidP="00A67DC4"/>
        </w:tc>
        <w:tc>
          <w:tcPr>
            <w:tcW w:w="4500" w:type="dxa"/>
            <w:gridSpan w:val="3"/>
            <w:tcBorders>
              <w:bottom w:val="single" w:sz="4" w:space="0" w:color="auto"/>
            </w:tcBorders>
          </w:tcPr>
          <w:p w14:paraId="4C7F0E7B" w14:textId="77777777" w:rsidR="00457D5F" w:rsidRDefault="00457D5F" w:rsidP="00A67DC4"/>
        </w:tc>
        <w:tc>
          <w:tcPr>
            <w:tcW w:w="180" w:type="dxa"/>
          </w:tcPr>
          <w:p w14:paraId="415B571B" w14:textId="77777777" w:rsidR="00457D5F" w:rsidRDefault="00457D5F" w:rsidP="00A67DC4"/>
        </w:tc>
        <w:tc>
          <w:tcPr>
            <w:tcW w:w="1170" w:type="dxa"/>
            <w:shd w:val="clear" w:color="auto" w:fill="F2F2F2" w:themeFill="background1" w:themeFillShade="F2"/>
          </w:tcPr>
          <w:p w14:paraId="68297927" w14:textId="77777777" w:rsidR="00457D5F" w:rsidRDefault="00000000" w:rsidP="00A67DC4">
            <w:sdt>
              <w:sdtPr>
                <w:id w:val="-425649805"/>
                <w:placeholder>
                  <w:docPart w:val="255288C5243644E48B79FD2091067FC6"/>
                </w:placeholder>
                <w:temporary/>
                <w:showingPlcHdr/>
                <w15:appearance w15:val="hidden"/>
              </w:sdtPr>
              <w:sdtContent>
                <w:r w:rsidR="00457D5F">
                  <w:t>Relationship:</w:t>
                </w:r>
              </w:sdtContent>
            </w:sdt>
          </w:p>
        </w:tc>
        <w:tc>
          <w:tcPr>
            <w:tcW w:w="180" w:type="dxa"/>
          </w:tcPr>
          <w:p w14:paraId="1A19BEE9" w14:textId="77777777" w:rsidR="00457D5F" w:rsidRDefault="00457D5F" w:rsidP="00A67DC4"/>
        </w:tc>
        <w:tc>
          <w:tcPr>
            <w:tcW w:w="2880" w:type="dxa"/>
            <w:tcBorders>
              <w:bottom w:val="single" w:sz="4" w:space="0" w:color="auto"/>
            </w:tcBorders>
          </w:tcPr>
          <w:p w14:paraId="68BDC024" w14:textId="77777777" w:rsidR="00457D5F" w:rsidRDefault="00457D5F" w:rsidP="00A67DC4"/>
        </w:tc>
      </w:tr>
      <w:tr w:rsidR="00622041" w:rsidRPr="00622041" w14:paraId="4AEB68B6" w14:textId="77777777" w:rsidTr="00FA4E61">
        <w:trPr>
          <w:trHeight w:val="20"/>
        </w:trPr>
        <w:tc>
          <w:tcPr>
            <w:tcW w:w="1705" w:type="dxa"/>
            <w:gridSpan w:val="3"/>
            <w:shd w:val="clear" w:color="auto" w:fill="auto"/>
          </w:tcPr>
          <w:p w14:paraId="3DE4FF52" w14:textId="77777777" w:rsidR="00622041" w:rsidRPr="00622041" w:rsidRDefault="00622041" w:rsidP="00102BC5">
            <w:pPr>
              <w:rPr>
                <w:sz w:val="4"/>
                <w:szCs w:val="10"/>
              </w:rPr>
            </w:pPr>
          </w:p>
        </w:tc>
        <w:tc>
          <w:tcPr>
            <w:tcW w:w="180" w:type="dxa"/>
            <w:shd w:val="clear" w:color="auto" w:fill="auto"/>
          </w:tcPr>
          <w:p w14:paraId="1523D40B" w14:textId="77777777" w:rsidR="00622041" w:rsidRPr="00622041" w:rsidRDefault="00622041" w:rsidP="00102BC5">
            <w:pPr>
              <w:rPr>
                <w:sz w:val="4"/>
                <w:szCs w:val="10"/>
              </w:rPr>
            </w:pPr>
          </w:p>
        </w:tc>
        <w:tc>
          <w:tcPr>
            <w:tcW w:w="8190" w:type="dxa"/>
            <w:gridSpan w:val="5"/>
            <w:shd w:val="clear" w:color="auto" w:fill="auto"/>
          </w:tcPr>
          <w:p w14:paraId="1A8A6903" w14:textId="77777777" w:rsidR="00622041" w:rsidRPr="00622041" w:rsidRDefault="00622041" w:rsidP="00102BC5">
            <w:pPr>
              <w:rPr>
                <w:sz w:val="4"/>
                <w:szCs w:val="10"/>
              </w:rPr>
            </w:pPr>
          </w:p>
        </w:tc>
      </w:tr>
      <w:tr w:rsidR="00457D5F" w14:paraId="6D59D20B" w14:textId="77777777" w:rsidTr="00622041">
        <w:tc>
          <w:tcPr>
            <w:tcW w:w="985" w:type="dxa"/>
            <w:shd w:val="clear" w:color="auto" w:fill="F2F2F2" w:themeFill="background1" w:themeFillShade="F2"/>
          </w:tcPr>
          <w:p w14:paraId="441CF90A" w14:textId="77777777" w:rsidR="00457D5F" w:rsidRDefault="00000000" w:rsidP="00A67DC4">
            <w:sdt>
              <w:sdtPr>
                <w:id w:val="-1603100288"/>
                <w:placeholder>
                  <w:docPart w:val="A14D3D9FE8A34A898588F4831DB48192"/>
                </w:placeholder>
                <w:temporary/>
                <w:showingPlcHdr/>
                <w15:appearance w15:val="hidden"/>
              </w:sdtPr>
              <w:sdtContent>
                <w:r w:rsidR="00457D5F">
                  <w:t>Company:</w:t>
                </w:r>
              </w:sdtContent>
            </w:sdt>
          </w:p>
        </w:tc>
        <w:tc>
          <w:tcPr>
            <w:tcW w:w="180" w:type="dxa"/>
          </w:tcPr>
          <w:p w14:paraId="268AD631" w14:textId="77777777" w:rsidR="00457D5F" w:rsidRDefault="00457D5F" w:rsidP="00A67DC4"/>
        </w:tc>
        <w:tc>
          <w:tcPr>
            <w:tcW w:w="4500" w:type="dxa"/>
            <w:gridSpan w:val="3"/>
            <w:tcBorders>
              <w:bottom w:val="single" w:sz="4" w:space="0" w:color="auto"/>
            </w:tcBorders>
          </w:tcPr>
          <w:p w14:paraId="3747DC4F" w14:textId="77777777" w:rsidR="00457D5F" w:rsidRDefault="00457D5F" w:rsidP="00A67DC4"/>
        </w:tc>
        <w:tc>
          <w:tcPr>
            <w:tcW w:w="180" w:type="dxa"/>
          </w:tcPr>
          <w:p w14:paraId="5ADB999D" w14:textId="77777777" w:rsidR="00457D5F" w:rsidRDefault="00457D5F" w:rsidP="00A67DC4"/>
        </w:tc>
        <w:tc>
          <w:tcPr>
            <w:tcW w:w="1170" w:type="dxa"/>
            <w:shd w:val="clear" w:color="auto" w:fill="F2F2F2" w:themeFill="background1" w:themeFillShade="F2"/>
          </w:tcPr>
          <w:p w14:paraId="35A110D9" w14:textId="77777777" w:rsidR="00457D5F" w:rsidRDefault="00000000" w:rsidP="00A67DC4">
            <w:sdt>
              <w:sdtPr>
                <w:id w:val="-86852297"/>
                <w:placeholder>
                  <w:docPart w:val="61E5AE50802A40E7AB828227508541E9"/>
                </w:placeholder>
                <w:temporary/>
                <w:showingPlcHdr/>
                <w15:appearance w15:val="hidden"/>
              </w:sdtPr>
              <w:sdtContent>
                <w:r w:rsidR="00457D5F">
                  <w:t>Phone:</w:t>
                </w:r>
              </w:sdtContent>
            </w:sdt>
          </w:p>
        </w:tc>
        <w:tc>
          <w:tcPr>
            <w:tcW w:w="180" w:type="dxa"/>
          </w:tcPr>
          <w:p w14:paraId="7F10357C" w14:textId="77777777" w:rsidR="00457D5F" w:rsidRDefault="00457D5F" w:rsidP="00A67DC4"/>
        </w:tc>
        <w:tc>
          <w:tcPr>
            <w:tcW w:w="2880" w:type="dxa"/>
            <w:tcBorders>
              <w:bottom w:val="single" w:sz="4" w:space="0" w:color="auto"/>
            </w:tcBorders>
          </w:tcPr>
          <w:p w14:paraId="2BE0E264" w14:textId="77777777" w:rsidR="00457D5F" w:rsidRDefault="00457D5F" w:rsidP="00A67DC4"/>
        </w:tc>
      </w:tr>
      <w:tr w:rsidR="00622041" w:rsidRPr="00622041" w14:paraId="50B07C9E" w14:textId="77777777" w:rsidTr="00FA4E61">
        <w:trPr>
          <w:trHeight w:val="20"/>
        </w:trPr>
        <w:tc>
          <w:tcPr>
            <w:tcW w:w="1705" w:type="dxa"/>
            <w:gridSpan w:val="3"/>
            <w:shd w:val="clear" w:color="auto" w:fill="auto"/>
          </w:tcPr>
          <w:p w14:paraId="29DBE749" w14:textId="77777777" w:rsidR="00622041" w:rsidRPr="00622041" w:rsidRDefault="00622041" w:rsidP="00102BC5">
            <w:pPr>
              <w:rPr>
                <w:sz w:val="4"/>
                <w:szCs w:val="10"/>
              </w:rPr>
            </w:pPr>
          </w:p>
        </w:tc>
        <w:tc>
          <w:tcPr>
            <w:tcW w:w="180" w:type="dxa"/>
            <w:shd w:val="clear" w:color="auto" w:fill="auto"/>
          </w:tcPr>
          <w:p w14:paraId="74449596" w14:textId="77777777" w:rsidR="00622041" w:rsidRPr="00622041" w:rsidRDefault="00622041" w:rsidP="00102BC5">
            <w:pPr>
              <w:rPr>
                <w:sz w:val="4"/>
                <w:szCs w:val="10"/>
              </w:rPr>
            </w:pPr>
          </w:p>
        </w:tc>
        <w:tc>
          <w:tcPr>
            <w:tcW w:w="8190" w:type="dxa"/>
            <w:gridSpan w:val="5"/>
            <w:shd w:val="clear" w:color="auto" w:fill="auto"/>
          </w:tcPr>
          <w:p w14:paraId="062B92EF" w14:textId="77777777" w:rsidR="00622041" w:rsidRPr="00622041" w:rsidRDefault="00622041" w:rsidP="00102BC5">
            <w:pPr>
              <w:rPr>
                <w:sz w:val="4"/>
                <w:szCs w:val="10"/>
              </w:rPr>
            </w:pPr>
          </w:p>
        </w:tc>
      </w:tr>
      <w:tr w:rsidR="00457D5F" w14:paraId="7B46628F" w14:textId="77777777" w:rsidTr="00A67DC4">
        <w:tc>
          <w:tcPr>
            <w:tcW w:w="985" w:type="dxa"/>
            <w:shd w:val="clear" w:color="auto" w:fill="F2F2F2" w:themeFill="background1" w:themeFillShade="F2"/>
          </w:tcPr>
          <w:p w14:paraId="1DA9902B" w14:textId="77777777" w:rsidR="00457D5F" w:rsidRDefault="00000000" w:rsidP="00A67DC4">
            <w:sdt>
              <w:sdtPr>
                <w:id w:val="1429694318"/>
                <w:placeholder>
                  <w:docPart w:val="8A899AF875D644E1BE68255DFC352254"/>
                </w:placeholder>
                <w:temporary/>
                <w:showingPlcHdr/>
                <w15:appearance w15:val="hidden"/>
              </w:sdtPr>
              <w:sdtContent>
                <w:r w:rsidR="00457D5F">
                  <w:t>Address:</w:t>
                </w:r>
              </w:sdtContent>
            </w:sdt>
          </w:p>
        </w:tc>
        <w:tc>
          <w:tcPr>
            <w:tcW w:w="180" w:type="dxa"/>
          </w:tcPr>
          <w:p w14:paraId="0D0C8223" w14:textId="77777777" w:rsidR="00457D5F" w:rsidRDefault="00457D5F" w:rsidP="00A67DC4"/>
        </w:tc>
        <w:tc>
          <w:tcPr>
            <w:tcW w:w="4500" w:type="dxa"/>
            <w:gridSpan w:val="3"/>
            <w:tcBorders>
              <w:bottom w:val="single" w:sz="4" w:space="0" w:color="auto"/>
            </w:tcBorders>
          </w:tcPr>
          <w:p w14:paraId="33E93B41" w14:textId="77777777" w:rsidR="00457D5F" w:rsidRDefault="00457D5F" w:rsidP="00A67DC4"/>
        </w:tc>
        <w:tc>
          <w:tcPr>
            <w:tcW w:w="180" w:type="dxa"/>
          </w:tcPr>
          <w:p w14:paraId="1592EB7B" w14:textId="77777777" w:rsidR="00457D5F" w:rsidRDefault="00457D5F" w:rsidP="00A67DC4"/>
        </w:tc>
        <w:tc>
          <w:tcPr>
            <w:tcW w:w="1170" w:type="dxa"/>
            <w:shd w:val="clear" w:color="auto" w:fill="F2F2F2" w:themeFill="background1" w:themeFillShade="F2"/>
          </w:tcPr>
          <w:p w14:paraId="4060905F" w14:textId="77777777" w:rsidR="00457D5F" w:rsidRDefault="00000000" w:rsidP="00A67DC4">
            <w:sdt>
              <w:sdtPr>
                <w:id w:val="1033004800"/>
                <w:placeholder>
                  <w:docPart w:val="E286CD875F4A4B178991071E70E19D19"/>
                </w:placeholder>
                <w:temporary/>
                <w:showingPlcHdr/>
                <w15:appearance w15:val="hidden"/>
              </w:sdtPr>
              <w:sdtContent>
                <w:r w:rsidR="00457D5F">
                  <w:t>Email:</w:t>
                </w:r>
              </w:sdtContent>
            </w:sdt>
          </w:p>
        </w:tc>
        <w:tc>
          <w:tcPr>
            <w:tcW w:w="180" w:type="dxa"/>
          </w:tcPr>
          <w:p w14:paraId="538F5950" w14:textId="77777777" w:rsidR="00457D5F" w:rsidRDefault="00457D5F" w:rsidP="00A67DC4"/>
        </w:tc>
        <w:tc>
          <w:tcPr>
            <w:tcW w:w="2880" w:type="dxa"/>
            <w:tcBorders>
              <w:bottom w:val="single" w:sz="4" w:space="0" w:color="auto"/>
            </w:tcBorders>
          </w:tcPr>
          <w:p w14:paraId="3D6232DF" w14:textId="77777777" w:rsidR="00457D5F" w:rsidRDefault="00457D5F" w:rsidP="00A67DC4"/>
        </w:tc>
      </w:tr>
    </w:tbl>
    <w:p w14:paraId="56400813" w14:textId="77777777" w:rsidR="00B93938" w:rsidRDefault="00B93938" w:rsidP="005D6F42"/>
    <w:p w14:paraId="3DF81459" w14:textId="77777777" w:rsidR="00457D5F" w:rsidRDefault="00457D5F" w:rsidP="00457D5F"/>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57D5F" w14:paraId="043BC771" w14:textId="77777777" w:rsidTr="00622041">
        <w:tc>
          <w:tcPr>
            <w:tcW w:w="985" w:type="dxa"/>
            <w:shd w:val="clear" w:color="auto" w:fill="F2F2F2" w:themeFill="background1" w:themeFillShade="F2"/>
          </w:tcPr>
          <w:p w14:paraId="71316016" w14:textId="77777777" w:rsidR="00457D5F" w:rsidRDefault="00000000" w:rsidP="00A67DC4">
            <w:sdt>
              <w:sdtPr>
                <w:id w:val="-567033489"/>
                <w:placeholder>
                  <w:docPart w:val="E98ECC4E29B94E35A636EF9ED8DE6F73"/>
                </w:placeholder>
                <w:temporary/>
                <w:showingPlcHdr/>
                <w15:appearance w15:val="hidden"/>
              </w:sdtPr>
              <w:sdtContent>
                <w:r w:rsidR="00457D5F">
                  <w:t>Full name:</w:t>
                </w:r>
              </w:sdtContent>
            </w:sdt>
          </w:p>
        </w:tc>
        <w:tc>
          <w:tcPr>
            <w:tcW w:w="180" w:type="dxa"/>
          </w:tcPr>
          <w:p w14:paraId="0E403052" w14:textId="77777777" w:rsidR="00457D5F" w:rsidRDefault="00457D5F" w:rsidP="00A67DC4"/>
        </w:tc>
        <w:tc>
          <w:tcPr>
            <w:tcW w:w="4500" w:type="dxa"/>
            <w:gridSpan w:val="3"/>
            <w:tcBorders>
              <w:bottom w:val="single" w:sz="4" w:space="0" w:color="auto"/>
            </w:tcBorders>
          </w:tcPr>
          <w:p w14:paraId="4F8A64DF" w14:textId="77777777" w:rsidR="00457D5F" w:rsidRDefault="00457D5F" w:rsidP="00A67DC4"/>
        </w:tc>
        <w:tc>
          <w:tcPr>
            <w:tcW w:w="180" w:type="dxa"/>
          </w:tcPr>
          <w:p w14:paraId="0B4CA9DD" w14:textId="77777777" w:rsidR="00457D5F" w:rsidRDefault="00457D5F" w:rsidP="00A67DC4"/>
        </w:tc>
        <w:tc>
          <w:tcPr>
            <w:tcW w:w="1170" w:type="dxa"/>
            <w:shd w:val="clear" w:color="auto" w:fill="F2F2F2" w:themeFill="background1" w:themeFillShade="F2"/>
          </w:tcPr>
          <w:p w14:paraId="171D3783" w14:textId="77777777" w:rsidR="00457D5F" w:rsidRDefault="00000000" w:rsidP="00A67DC4">
            <w:sdt>
              <w:sdtPr>
                <w:id w:val="311214300"/>
                <w:placeholder>
                  <w:docPart w:val="682CA48596454093ADB338DDC6D6EC23"/>
                </w:placeholder>
                <w:temporary/>
                <w:showingPlcHdr/>
                <w15:appearance w15:val="hidden"/>
              </w:sdtPr>
              <w:sdtContent>
                <w:r w:rsidR="00457D5F">
                  <w:t>Relationship:</w:t>
                </w:r>
              </w:sdtContent>
            </w:sdt>
          </w:p>
        </w:tc>
        <w:tc>
          <w:tcPr>
            <w:tcW w:w="180" w:type="dxa"/>
          </w:tcPr>
          <w:p w14:paraId="56E76738" w14:textId="77777777" w:rsidR="00457D5F" w:rsidRDefault="00457D5F" w:rsidP="00A67DC4"/>
        </w:tc>
        <w:tc>
          <w:tcPr>
            <w:tcW w:w="2880" w:type="dxa"/>
            <w:tcBorders>
              <w:bottom w:val="single" w:sz="4" w:space="0" w:color="auto"/>
            </w:tcBorders>
          </w:tcPr>
          <w:p w14:paraId="066FA5E4" w14:textId="77777777" w:rsidR="00457D5F" w:rsidRDefault="00457D5F" w:rsidP="00A67DC4"/>
        </w:tc>
      </w:tr>
      <w:tr w:rsidR="00622041" w:rsidRPr="00622041" w14:paraId="4E5899A2" w14:textId="77777777" w:rsidTr="00FA4E61">
        <w:trPr>
          <w:trHeight w:val="20"/>
        </w:trPr>
        <w:tc>
          <w:tcPr>
            <w:tcW w:w="1705" w:type="dxa"/>
            <w:gridSpan w:val="3"/>
            <w:shd w:val="clear" w:color="auto" w:fill="auto"/>
          </w:tcPr>
          <w:p w14:paraId="045EE297" w14:textId="77777777" w:rsidR="00622041" w:rsidRPr="00622041" w:rsidRDefault="00622041" w:rsidP="00102BC5">
            <w:pPr>
              <w:rPr>
                <w:sz w:val="4"/>
                <w:szCs w:val="10"/>
              </w:rPr>
            </w:pPr>
          </w:p>
        </w:tc>
        <w:tc>
          <w:tcPr>
            <w:tcW w:w="180" w:type="dxa"/>
            <w:shd w:val="clear" w:color="auto" w:fill="auto"/>
          </w:tcPr>
          <w:p w14:paraId="47277899" w14:textId="77777777" w:rsidR="00622041" w:rsidRPr="00622041" w:rsidRDefault="00622041" w:rsidP="00102BC5">
            <w:pPr>
              <w:rPr>
                <w:sz w:val="4"/>
                <w:szCs w:val="10"/>
              </w:rPr>
            </w:pPr>
          </w:p>
        </w:tc>
        <w:tc>
          <w:tcPr>
            <w:tcW w:w="8190" w:type="dxa"/>
            <w:gridSpan w:val="5"/>
            <w:shd w:val="clear" w:color="auto" w:fill="auto"/>
          </w:tcPr>
          <w:p w14:paraId="504A52D5" w14:textId="77777777" w:rsidR="00622041" w:rsidRPr="00622041" w:rsidRDefault="00622041" w:rsidP="00102BC5">
            <w:pPr>
              <w:rPr>
                <w:sz w:val="4"/>
                <w:szCs w:val="10"/>
              </w:rPr>
            </w:pPr>
          </w:p>
        </w:tc>
      </w:tr>
      <w:tr w:rsidR="00457D5F" w14:paraId="397CDC8B" w14:textId="77777777" w:rsidTr="00622041">
        <w:tc>
          <w:tcPr>
            <w:tcW w:w="985" w:type="dxa"/>
            <w:shd w:val="clear" w:color="auto" w:fill="F2F2F2" w:themeFill="background1" w:themeFillShade="F2"/>
          </w:tcPr>
          <w:p w14:paraId="380AB70A" w14:textId="77777777" w:rsidR="00457D5F" w:rsidRDefault="00000000" w:rsidP="00A67DC4">
            <w:sdt>
              <w:sdtPr>
                <w:id w:val="448288320"/>
                <w:placeholder>
                  <w:docPart w:val="612387ED6B2641969A5188FBFAE05A16"/>
                </w:placeholder>
                <w:temporary/>
                <w:showingPlcHdr/>
                <w15:appearance w15:val="hidden"/>
              </w:sdtPr>
              <w:sdtContent>
                <w:r w:rsidR="00457D5F">
                  <w:t>Company:</w:t>
                </w:r>
              </w:sdtContent>
            </w:sdt>
          </w:p>
        </w:tc>
        <w:tc>
          <w:tcPr>
            <w:tcW w:w="180" w:type="dxa"/>
          </w:tcPr>
          <w:p w14:paraId="0E1CD6A6" w14:textId="77777777" w:rsidR="00457D5F" w:rsidRDefault="00457D5F" w:rsidP="00A67DC4"/>
        </w:tc>
        <w:tc>
          <w:tcPr>
            <w:tcW w:w="4500" w:type="dxa"/>
            <w:gridSpan w:val="3"/>
            <w:tcBorders>
              <w:bottom w:val="single" w:sz="4" w:space="0" w:color="auto"/>
            </w:tcBorders>
          </w:tcPr>
          <w:p w14:paraId="036353E2" w14:textId="77777777" w:rsidR="00457D5F" w:rsidRDefault="00457D5F" w:rsidP="00A67DC4"/>
        </w:tc>
        <w:tc>
          <w:tcPr>
            <w:tcW w:w="180" w:type="dxa"/>
          </w:tcPr>
          <w:p w14:paraId="1495B3B6" w14:textId="77777777" w:rsidR="00457D5F" w:rsidRDefault="00457D5F" w:rsidP="00A67DC4"/>
        </w:tc>
        <w:tc>
          <w:tcPr>
            <w:tcW w:w="1170" w:type="dxa"/>
            <w:shd w:val="clear" w:color="auto" w:fill="F2F2F2" w:themeFill="background1" w:themeFillShade="F2"/>
          </w:tcPr>
          <w:p w14:paraId="4E1BFFD8" w14:textId="77777777" w:rsidR="00457D5F" w:rsidRDefault="00000000" w:rsidP="00A67DC4">
            <w:sdt>
              <w:sdtPr>
                <w:id w:val="936183567"/>
                <w:placeholder>
                  <w:docPart w:val="C9ED114AF63B4E649F911D35E5711107"/>
                </w:placeholder>
                <w:temporary/>
                <w:showingPlcHdr/>
                <w15:appearance w15:val="hidden"/>
              </w:sdtPr>
              <w:sdtContent>
                <w:r w:rsidR="00457D5F">
                  <w:t>Phone:</w:t>
                </w:r>
              </w:sdtContent>
            </w:sdt>
          </w:p>
        </w:tc>
        <w:tc>
          <w:tcPr>
            <w:tcW w:w="180" w:type="dxa"/>
          </w:tcPr>
          <w:p w14:paraId="2332DA30" w14:textId="77777777" w:rsidR="00457D5F" w:rsidRDefault="00457D5F" w:rsidP="00A67DC4"/>
        </w:tc>
        <w:tc>
          <w:tcPr>
            <w:tcW w:w="2880" w:type="dxa"/>
            <w:tcBorders>
              <w:bottom w:val="single" w:sz="4" w:space="0" w:color="auto"/>
            </w:tcBorders>
          </w:tcPr>
          <w:p w14:paraId="70E9194F" w14:textId="77777777" w:rsidR="00457D5F" w:rsidRDefault="00457D5F" w:rsidP="00A67DC4"/>
        </w:tc>
      </w:tr>
      <w:tr w:rsidR="00622041" w:rsidRPr="00622041" w14:paraId="2267010D" w14:textId="77777777" w:rsidTr="00FA4E61">
        <w:trPr>
          <w:trHeight w:val="20"/>
        </w:trPr>
        <w:tc>
          <w:tcPr>
            <w:tcW w:w="1705" w:type="dxa"/>
            <w:gridSpan w:val="3"/>
            <w:shd w:val="clear" w:color="auto" w:fill="auto"/>
          </w:tcPr>
          <w:p w14:paraId="06258941" w14:textId="77777777" w:rsidR="00622041" w:rsidRPr="00622041" w:rsidRDefault="00622041" w:rsidP="00102BC5">
            <w:pPr>
              <w:rPr>
                <w:sz w:val="4"/>
                <w:szCs w:val="10"/>
              </w:rPr>
            </w:pPr>
          </w:p>
        </w:tc>
        <w:tc>
          <w:tcPr>
            <w:tcW w:w="180" w:type="dxa"/>
            <w:shd w:val="clear" w:color="auto" w:fill="auto"/>
          </w:tcPr>
          <w:p w14:paraId="690F4466" w14:textId="77777777" w:rsidR="00622041" w:rsidRPr="00622041" w:rsidRDefault="00622041" w:rsidP="00102BC5">
            <w:pPr>
              <w:rPr>
                <w:sz w:val="4"/>
                <w:szCs w:val="10"/>
              </w:rPr>
            </w:pPr>
          </w:p>
        </w:tc>
        <w:tc>
          <w:tcPr>
            <w:tcW w:w="8190" w:type="dxa"/>
            <w:gridSpan w:val="5"/>
            <w:shd w:val="clear" w:color="auto" w:fill="auto"/>
          </w:tcPr>
          <w:p w14:paraId="09BFE954" w14:textId="77777777" w:rsidR="00622041" w:rsidRPr="00622041" w:rsidRDefault="00622041" w:rsidP="00102BC5">
            <w:pPr>
              <w:rPr>
                <w:sz w:val="4"/>
                <w:szCs w:val="10"/>
              </w:rPr>
            </w:pPr>
          </w:p>
        </w:tc>
      </w:tr>
      <w:tr w:rsidR="00457D5F" w14:paraId="3C1CDF04" w14:textId="77777777" w:rsidTr="00A67DC4">
        <w:tc>
          <w:tcPr>
            <w:tcW w:w="985" w:type="dxa"/>
            <w:shd w:val="clear" w:color="auto" w:fill="F2F2F2" w:themeFill="background1" w:themeFillShade="F2"/>
          </w:tcPr>
          <w:p w14:paraId="64A018C7" w14:textId="77777777" w:rsidR="00457D5F" w:rsidRDefault="00000000" w:rsidP="00A67DC4">
            <w:sdt>
              <w:sdtPr>
                <w:id w:val="201370356"/>
                <w:placeholder>
                  <w:docPart w:val="6ECB133F4C74402FADC0BC8868CB2FEF"/>
                </w:placeholder>
                <w:temporary/>
                <w:showingPlcHdr/>
                <w15:appearance w15:val="hidden"/>
              </w:sdtPr>
              <w:sdtContent>
                <w:r w:rsidR="00457D5F">
                  <w:t>Address:</w:t>
                </w:r>
              </w:sdtContent>
            </w:sdt>
          </w:p>
        </w:tc>
        <w:tc>
          <w:tcPr>
            <w:tcW w:w="180" w:type="dxa"/>
          </w:tcPr>
          <w:p w14:paraId="6CE367F3" w14:textId="77777777" w:rsidR="00457D5F" w:rsidRDefault="00457D5F" w:rsidP="00A67DC4"/>
        </w:tc>
        <w:tc>
          <w:tcPr>
            <w:tcW w:w="4500" w:type="dxa"/>
            <w:gridSpan w:val="3"/>
            <w:tcBorders>
              <w:bottom w:val="single" w:sz="4" w:space="0" w:color="auto"/>
            </w:tcBorders>
          </w:tcPr>
          <w:p w14:paraId="6B17D76D" w14:textId="77777777" w:rsidR="00457D5F" w:rsidRDefault="00457D5F" w:rsidP="00A67DC4"/>
        </w:tc>
        <w:tc>
          <w:tcPr>
            <w:tcW w:w="180" w:type="dxa"/>
          </w:tcPr>
          <w:p w14:paraId="0CB05E12" w14:textId="77777777" w:rsidR="00457D5F" w:rsidRDefault="00457D5F" w:rsidP="00A67DC4"/>
        </w:tc>
        <w:tc>
          <w:tcPr>
            <w:tcW w:w="1170" w:type="dxa"/>
            <w:shd w:val="clear" w:color="auto" w:fill="F2F2F2" w:themeFill="background1" w:themeFillShade="F2"/>
          </w:tcPr>
          <w:p w14:paraId="65159A8D" w14:textId="77777777" w:rsidR="00457D5F" w:rsidRDefault="00000000" w:rsidP="00A67DC4">
            <w:sdt>
              <w:sdtPr>
                <w:id w:val="-1218735772"/>
                <w:placeholder>
                  <w:docPart w:val="E94F95AD39E34E21B9DBF0443F529527"/>
                </w:placeholder>
                <w:temporary/>
                <w:showingPlcHdr/>
                <w15:appearance w15:val="hidden"/>
              </w:sdtPr>
              <w:sdtContent>
                <w:r w:rsidR="00457D5F">
                  <w:t>Email:</w:t>
                </w:r>
              </w:sdtContent>
            </w:sdt>
          </w:p>
        </w:tc>
        <w:tc>
          <w:tcPr>
            <w:tcW w:w="180" w:type="dxa"/>
          </w:tcPr>
          <w:p w14:paraId="08D6EE0A" w14:textId="77777777" w:rsidR="00457D5F" w:rsidRDefault="00457D5F" w:rsidP="00A67DC4"/>
        </w:tc>
        <w:tc>
          <w:tcPr>
            <w:tcW w:w="2880" w:type="dxa"/>
            <w:tcBorders>
              <w:bottom w:val="single" w:sz="4" w:space="0" w:color="auto"/>
            </w:tcBorders>
          </w:tcPr>
          <w:p w14:paraId="3876AECE" w14:textId="77777777" w:rsidR="00457D5F" w:rsidRDefault="00457D5F" w:rsidP="00A67DC4"/>
        </w:tc>
      </w:tr>
    </w:tbl>
    <w:p w14:paraId="3AA46F8D" w14:textId="77777777" w:rsidR="00B93938" w:rsidRDefault="00B93938" w:rsidP="005D6F42"/>
    <w:p w14:paraId="52CAF0D1" w14:textId="77777777" w:rsidR="001C104F" w:rsidRPr="00782410" w:rsidRDefault="00000000" w:rsidP="001D32A7">
      <w:pPr>
        <w:pStyle w:val="Heading2"/>
      </w:pPr>
      <w:sdt>
        <w:sdtPr>
          <w:id w:val="-797380961"/>
          <w:placeholder>
            <w:docPart w:val="265CACBE595C48ABAAA3A7751D011AE8"/>
          </w:placeholder>
          <w:temporary/>
          <w:showingPlcHdr/>
          <w15:appearance w15:val="hidden"/>
        </w:sdtPr>
        <w:sdtContent>
          <w:r w:rsidR="00457D5F">
            <w:t>Previous Employment</w:t>
          </w:r>
        </w:sdtContent>
      </w:sdt>
    </w:p>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490A7A" w14:paraId="23E97BE2" w14:textId="77777777" w:rsidTr="00FA4E61">
        <w:tc>
          <w:tcPr>
            <w:tcW w:w="985" w:type="dxa"/>
            <w:shd w:val="clear" w:color="auto" w:fill="F2F2F2" w:themeFill="background1" w:themeFillShade="F2"/>
          </w:tcPr>
          <w:p w14:paraId="6C8306DB" w14:textId="77777777" w:rsidR="00490A7A" w:rsidRDefault="00000000" w:rsidP="00457D5F">
            <w:sdt>
              <w:sdtPr>
                <w:id w:val="816003932"/>
                <w:placeholder>
                  <w:docPart w:val="22CFCC6DA61743F68E1BA321F9113183"/>
                </w:placeholder>
                <w:showingPlcHdr/>
                <w15:appearance w15:val="hidden"/>
              </w:sdtPr>
              <w:sdtContent>
                <w:r w:rsidR="00457D5F">
                  <w:t>Company:</w:t>
                </w:r>
              </w:sdtContent>
            </w:sdt>
          </w:p>
        </w:tc>
        <w:tc>
          <w:tcPr>
            <w:tcW w:w="180" w:type="dxa"/>
          </w:tcPr>
          <w:p w14:paraId="79AAF7AA" w14:textId="77777777" w:rsidR="00490A7A" w:rsidRDefault="00490A7A" w:rsidP="005D5E2A"/>
        </w:tc>
        <w:tc>
          <w:tcPr>
            <w:tcW w:w="4500" w:type="dxa"/>
            <w:gridSpan w:val="5"/>
            <w:tcBorders>
              <w:bottom w:val="single" w:sz="4" w:space="0" w:color="auto"/>
            </w:tcBorders>
          </w:tcPr>
          <w:p w14:paraId="2EEC3B8E" w14:textId="77777777" w:rsidR="00490A7A" w:rsidRDefault="00490A7A" w:rsidP="005D5E2A"/>
        </w:tc>
        <w:tc>
          <w:tcPr>
            <w:tcW w:w="180" w:type="dxa"/>
          </w:tcPr>
          <w:p w14:paraId="37B587BC" w14:textId="77777777" w:rsidR="00490A7A" w:rsidRDefault="00490A7A" w:rsidP="005D5E2A"/>
        </w:tc>
        <w:tc>
          <w:tcPr>
            <w:tcW w:w="1170" w:type="dxa"/>
            <w:shd w:val="clear" w:color="auto" w:fill="F2F2F2" w:themeFill="background1" w:themeFillShade="F2"/>
          </w:tcPr>
          <w:p w14:paraId="4A250645" w14:textId="77777777" w:rsidR="00490A7A" w:rsidRDefault="00000000" w:rsidP="00457D5F">
            <w:sdt>
              <w:sdtPr>
                <w:id w:val="1870103825"/>
                <w:placeholder>
                  <w:docPart w:val="55808D9418FF4CD69051FC771581EEB0"/>
                </w:placeholder>
                <w:temporary/>
                <w:showingPlcHdr/>
                <w15:appearance w15:val="hidden"/>
              </w:sdtPr>
              <w:sdtContent>
                <w:r w:rsidR="00457D5F">
                  <w:t>Phone:</w:t>
                </w:r>
              </w:sdtContent>
            </w:sdt>
          </w:p>
        </w:tc>
        <w:tc>
          <w:tcPr>
            <w:tcW w:w="180" w:type="dxa"/>
          </w:tcPr>
          <w:p w14:paraId="096E7025" w14:textId="77777777" w:rsidR="00490A7A" w:rsidRDefault="00490A7A" w:rsidP="005D5E2A"/>
        </w:tc>
        <w:tc>
          <w:tcPr>
            <w:tcW w:w="2880" w:type="dxa"/>
            <w:gridSpan w:val="5"/>
            <w:tcBorders>
              <w:bottom w:val="single" w:sz="4" w:space="0" w:color="auto"/>
            </w:tcBorders>
          </w:tcPr>
          <w:p w14:paraId="6CD0DE35" w14:textId="77777777" w:rsidR="00490A7A" w:rsidRDefault="00490A7A" w:rsidP="005D5E2A"/>
        </w:tc>
      </w:tr>
      <w:tr w:rsidR="00622041" w:rsidRPr="00622041" w14:paraId="0B2FC0A2" w14:textId="77777777" w:rsidTr="00FA4E61">
        <w:trPr>
          <w:trHeight w:val="20"/>
        </w:trPr>
        <w:tc>
          <w:tcPr>
            <w:tcW w:w="1705" w:type="dxa"/>
            <w:gridSpan w:val="3"/>
            <w:shd w:val="clear" w:color="auto" w:fill="auto"/>
          </w:tcPr>
          <w:p w14:paraId="4F4264D8" w14:textId="77777777" w:rsidR="00622041" w:rsidRPr="00622041" w:rsidRDefault="00622041" w:rsidP="00102BC5">
            <w:pPr>
              <w:rPr>
                <w:sz w:val="4"/>
                <w:szCs w:val="10"/>
              </w:rPr>
            </w:pPr>
          </w:p>
        </w:tc>
        <w:tc>
          <w:tcPr>
            <w:tcW w:w="180" w:type="dxa"/>
            <w:shd w:val="clear" w:color="auto" w:fill="auto"/>
          </w:tcPr>
          <w:p w14:paraId="412380D8" w14:textId="77777777" w:rsidR="00622041" w:rsidRPr="00622041" w:rsidRDefault="00622041" w:rsidP="00102BC5">
            <w:pPr>
              <w:rPr>
                <w:sz w:val="4"/>
                <w:szCs w:val="10"/>
              </w:rPr>
            </w:pPr>
          </w:p>
        </w:tc>
        <w:tc>
          <w:tcPr>
            <w:tcW w:w="8190" w:type="dxa"/>
            <w:gridSpan w:val="11"/>
            <w:shd w:val="clear" w:color="auto" w:fill="auto"/>
          </w:tcPr>
          <w:p w14:paraId="0A12B829" w14:textId="77777777" w:rsidR="00622041" w:rsidRPr="00622041" w:rsidRDefault="00622041" w:rsidP="00102BC5">
            <w:pPr>
              <w:rPr>
                <w:sz w:val="4"/>
                <w:szCs w:val="10"/>
              </w:rPr>
            </w:pPr>
          </w:p>
        </w:tc>
      </w:tr>
      <w:tr w:rsidR="00457D5F" w14:paraId="2C9EA24D" w14:textId="77777777" w:rsidTr="00FA4E61">
        <w:tc>
          <w:tcPr>
            <w:tcW w:w="985" w:type="dxa"/>
            <w:shd w:val="clear" w:color="auto" w:fill="F2F2F2" w:themeFill="background1" w:themeFillShade="F2"/>
          </w:tcPr>
          <w:p w14:paraId="41FDC21F" w14:textId="77777777" w:rsidR="00457D5F" w:rsidRDefault="00000000" w:rsidP="00A67DC4">
            <w:sdt>
              <w:sdtPr>
                <w:id w:val="-837382809"/>
                <w:placeholder>
                  <w:docPart w:val="4A7FCCB6C1F246A09AD3A40CE2957147"/>
                </w:placeholder>
                <w:showingPlcHdr/>
                <w15:appearance w15:val="hidden"/>
              </w:sdtPr>
              <w:sdtContent>
                <w:r w:rsidR="00457D5F">
                  <w:t>Address:</w:t>
                </w:r>
              </w:sdtContent>
            </w:sdt>
          </w:p>
        </w:tc>
        <w:tc>
          <w:tcPr>
            <w:tcW w:w="180" w:type="dxa"/>
          </w:tcPr>
          <w:p w14:paraId="3F0CECBD" w14:textId="77777777" w:rsidR="00457D5F" w:rsidRDefault="00457D5F" w:rsidP="00A67DC4"/>
        </w:tc>
        <w:tc>
          <w:tcPr>
            <w:tcW w:w="4500" w:type="dxa"/>
            <w:gridSpan w:val="5"/>
            <w:tcBorders>
              <w:bottom w:val="single" w:sz="4" w:space="0" w:color="auto"/>
            </w:tcBorders>
          </w:tcPr>
          <w:p w14:paraId="6DE2E174" w14:textId="77777777" w:rsidR="00457D5F" w:rsidRDefault="00457D5F" w:rsidP="00A67DC4"/>
        </w:tc>
        <w:tc>
          <w:tcPr>
            <w:tcW w:w="180" w:type="dxa"/>
          </w:tcPr>
          <w:p w14:paraId="33F01454" w14:textId="77777777" w:rsidR="00457D5F" w:rsidRDefault="00457D5F" w:rsidP="00A67DC4"/>
        </w:tc>
        <w:tc>
          <w:tcPr>
            <w:tcW w:w="1170" w:type="dxa"/>
            <w:shd w:val="clear" w:color="auto" w:fill="F2F2F2" w:themeFill="background1" w:themeFillShade="F2"/>
          </w:tcPr>
          <w:p w14:paraId="1C48B7A7" w14:textId="77777777" w:rsidR="00457D5F" w:rsidRDefault="00000000" w:rsidP="00A67DC4">
            <w:sdt>
              <w:sdtPr>
                <w:id w:val="131606417"/>
                <w:placeholder>
                  <w:docPart w:val="E3F86651BECD45C7B9EA9BB14D726540"/>
                </w:placeholder>
                <w:temporary/>
                <w:showingPlcHdr/>
                <w15:appearance w15:val="hidden"/>
              </w:sdtPr>
              <w:sdtContent>
                <w:r w:rsidR="00457D5F">
                  <w:t>Supervisor:</w:t>
                </w:r>
              </w:sdtContent>
            </w:sdt>
          </w:p>
        </w:tc>
        <w:tc>
          <w:tcPr>
            <w:tcW w:w="180" w:type="dxa"/>
          </w:tcPr>
          <w:p w14:paraId="2CBA530B" w14:textId="77777777" w:rsidR="00457D5F" w:rsidRDefault="00457D5F" w:rsidP="00A67DC4"/>
        </w:tc>
        <w:tc>
          <w:tcPr>
            <w:tcW w:w="2880" w:type="dxa"/>
            <w:gridSpan w:val="5"/>
            <w:tcBorders>
              <w:bottom w:val="single" w:sz="4" w:space="0" w:color="auto"/>
            </w:tcBorders>
          </w:tcPr>
          <w:p w14:paraId="03108A84" w14:textId="77777777" w:rsidR="00457D5F" w:rsidRDefault="00457D5F" w:rsidP="00A67DC4"/>
        </w:tc>
      </w:tr>
      <w:tr w:rsidR="00622041" w:rsidRPr="00622041" w14:paraId="0131C2ED" w14:textId="77777777" w:rsidTr="00FA4E61">
        <w:trPr>
          <w:trHeight w:val="20"/>
        </w:trPr>
        <w:tc>
          <w:tcPr>
            <w:tcW w:w="1705" w:type="dxa"/>
            <w:gridSpan w:val="3"/>
            <w:shd w:val="clear" w:color="auto" w:fill="auto"/>
          </w:tcPr>
          <w:p w14:paraId="5CC52E3A" w14:textId="77777777" w:rsidR="00622041" w:rsidRPr="00622041" w:rsidRDefault="00622041" w:rsidP="00102BC5">
            <w:pPr>
              <w:rPr>
                <w:sz w:val="4"/>
                <w:szCs w:val="10"/>
              </w:rPr>
            </w:pPr>
          </w:p>
        </w:tc>
        <w:tc>
          <w:tcPr>
            <w:tcW w:w="180" w:type="dxa"/>
            <w:shd w:val="clear" w:color="auto" w:fill="auto"/>
          </w:tcPr>
          <w:p w14:paraId="138B5824" w14:textId="77777777" w:rsidR="00622041" w:rsidRPr="00622041" w:rsidRDefault="00622041" w:rsidP="00102BC5">
            <w:pPr>
              <w:rPr>
                <w:sz w:val="4"/>
                <w:szCs w:val="10"/>
              </w:rPr>
            </w:pPr>
          </w:p>
        </w:tc>
        <w:tc>
          <w:tcPr>
            <w:tcW w:w="8190" w:type="dxa"/>
            <w:gridSpan w:val="11"/>
            <w:shd w:val="clear" w:color="auto" w:fill="auto"/>
          </w:tcPr>
          <w:p w14:paraId="63C11439" w14:textId="77777777" w:rsidR="00622041" w:rsidRPr="00622041" w:rsidRDefault="00622041" w:rsidP="00102BC5">
            <w:pPr>
              <w:rPr>
                <w:sz w:val="4"/>
                <w:szCs w:val="10"/>
              </w:rPr>
            </w:pPr>
          </w:p>
        </w:tc>
      </w:tr>
      <w:bookmarkStart w:id="5" w:name="OLE_LINK19"/>
      <w:bookmarkStart w:id="6" w:name="OLE_LINK20"/>
      <w:tr w:rsidR="00C1658E" w14:paraId="6F43A5D9" w14:textId="77777777" w:rsidTr="00FA4E61">
        <w:tc>
          <w:tcPr>
            <w:tcW w:w="985" w:type="dxa"/>
            <w:shd w:val="clear" w:color="auto" w:fill="F2F2F2" w:themeFill="background1" w:themeFillShade="F2"/>
          </w:tcPr>
          <w:p w14:paraId="6D0FA702" w14:textId="77777777" w:rsidR="00C1658E" w:rsidRDefault="00000000" w:rsidP="00457D5F">
            <w:sdt>
              <w:sdtPr>
                <w:id w:val="-437142935"/>
                <w:placeholder>
                  <w:docPart w:val="18AB2845CE394723A7C6050840B750E2"/>
                </w:placeholder>
                <w:showingPlcHdr/>
                <w15:appearance w15:val="hidden"/>
              </w:sdtPr>
              <w:sdtContent>
                <w:r w:rsidR="00457D5F">
                  <w:t>Job title:</w:t>
                </w:r>
              </w:sdtContent>
            </w:sdt>
          </w:p>
        </w:tc>
        <w:tc>
          <w:tcPr>
            <w:tcW w:w="180" w:type="dxa"/>
          </w:tcPr>
          <w:p w14:paraId="0C86D850" w14:textId="77777777" w:rsidR="00C1658E" w:rsidRDefault="00C1658E" w:rsidP="005D5E2A"/>
        </w:tc>
        <w:tc>
          <w:tcPr>
            <w:tcW w:w="4500" w:type="dxa"/>
            <w:gridSpan w:val="5"/>
            <w:tcBorders>
              <w:bottom w:val="single" w:sz="4" w:space="0" w:color="auto"/>
            </w:tcBorders>
          </w:tcPr>
          <w:p w14:paraId="2C253953" w14:textId="77777777" w:rsidR="00C1658E" w:rsidRDefault="00C1658E" w:rsidP="005D5E2A"/>
        </w:tc>
        <w:tc>
          <w:tcPr>
            <w:tcW w:w="180" w:type="dxa"/>
          </w:tcPr>
          <w:p w14:paraId="2B14EAD6" w14:textId="77777777" w:rsidR="00C1658E" w:rsidRDefault="00C1658E" w:rsidP="005D5E2A"/>
        </w:tc>
        <w:tc>
          <w:tcPr>
            <w:tcW w:w="1170" w:type="dxa"/>
            <w:shd w:val="clear" w:color="auto" w:fill="F2F2F2" w:themeFill="background1" w:themeFillShade="F2"/>
          </w:tcPr>
          <w:p w14:paraId="5C81EABC" w14:textId="77777777" w:rsidR="00C1658E" w:rsidRDefault="00000000" w:rsidP="00457D5F">
            <w:sdt>
              <w:sdtPr>
                <w:id w:val="1649470243"/>
                <w:placeholder>
                  <w:docPart w:val="11625231EC074C92891D09FB13D1276B"/>
                </w:placeholder>
                <w:temporary/>
                <w:showingPlcHdr/>
                <w15:appearance w15:val="hidden"/>
              </w:sdtPr>
              <w:sdtContent>
                <w:r w:rsidR="00457D5F">
                  <w:t>From:</w:t>
                </w:r>
              </w:sdtContent>
            </w:sdt>
          </w:p>
        </w:tc>
        <w:tc>
          <w:tcPr>
            <w:tcW w:w="180" w:type="dxa"/>
          </w:tcPr>
          <w:p w14:paraId="7F1703B6" w14:textId="77777777" w:rsidR="00C1658E" w:rsidRDefault="00C1658E" w:rsidP="005D5E2A"/>
        </w:tc>
        <w:tc>
          <w:tcPr>
            <w:tcW w:w="1170" w:type="dxa"/>
            <w:tcBorders>
              <w:bottom w:val="single" w:sz="4" w:space="0" w:color="auto"/>
            </w:tcBorders>
          </w:tcPr>
          <w:p w14:paraId="30F66005" w14:textId="77777777" w:rsidR="00C1658E" w:rsidRDefault="00C1658E" w:rsidP="005D5E2A"/>
        </w:tc>
        <w:tc>
          <w:tcPr>
            <w:tcW w:w="180" w:type="dxa"/>
          </w:tcPr>
          <w:p w14:paraId="76CE5FE1" w14:textId="77777777" w:rsidR="00C1658E" w:rsidRDefault="00C1658E" w:rsidP="005D5E2A"/>
        </w:tc>
        <w:tc>
          <w:tcPr>
            <w:tcW w:w="455" w:type="dxa"/>
            <w:shd w:val="clear" w:color="auto" w:fill="F2F2F2" w:themeFill="background1" w:themeFillShade="F2"/>
          </w:tcPr>
          <w:p w14:paraId="66412030" w14:textId="77777777" w:rsidR="00C1658E" w:rsidRDefault="00000000" w:rsidP="00457D5F">
            <w:sdt>
              <w:sdtPr>
                <w:id w:val="-1347862789"/>
                <w:placeholder>
                  <w:docPart w:val="4420578A012544929BC5DF6BAAE71429"/>
                </w:placeholder>
                <w:temporary/>
                <w:showingPlcHdr/>
                <w15:appearance w15:val="hidden"/>
              </w:sdtPr>
              <w:sdtContent>
                <w:r w:rsidR="00457D5F">
                  <w:t>To:</w:t>
                </w:r>
              </w:sdtContent>
            </w:sdt>
          </w:p>
        </w:tc>
        <w:tc>
          <w:tcPr>
            <w:tcW w:w="180" w:type="dxa"/>
          </w:tcPr>
          <w:p w14:paraId="6B7CCF8A" w14:textId="77777777" w:rsidR="00C1658E" w:rsidRDefault="00C1658E" w:rsidP="005D5E2A"/>
        </w:tc>
        <w:tc>
          <w:tcPr>
            <w:tcW w:w="895" w:type="dxa"/>
            <w:tcBorders>
              <w:bottom w:val="single" w:sz="4" w:space="0" w:color="auto"/>
            </w:tcBorders>
          </w:tcPr>
          <w:p w14:paraId="2E32D5DF" w14:textId="77777777" w:rsidR="00C1658E" w:rsidRDefault="00C1658E" w:rsidP="005D5E2A"/>
        </w:tc>
      </w:tr>
      <w:tr w:rsidR="00622041" w:rsidRPr="00622041" w14:paraId="23163F75" w14:textId="77777777" w:rsidTr="00FA4E61">
        <w:trPr>
          <w:trHeight w:val="20"/>
        </w:trPr>
        <w:tc>
          <w:tcPr>
            <w:tcW w:w="1705" w:type="dxa"/>
            <w:gridSpan w:val="3"/>
            <w:shd w:val="clear" w:color="auto" w:fill="auto"/>
          </w:tcPr>
          <w:p w14:paraId="113E6DDF" w14:textId="77777777" w:rsidR="00622041" w:rsidRPr="00622041" w:rsidRDefault="00622041" w:rsidP="00102BC5">
            <w:pPr>
              <w:rPr>
                <w:sz w:val="4"/>
                <w:szCs w:val="10"/>
              </w:rPr>
            </w:pPr>
            <w:bookmarkStart w:id="7" w:name="_Hlk137411724"/>
            <w:bookmarkEnd w:id="5"/>
            <w:bookmarkEnd w:id="6"/>
          </w:p>
        </w:tc>
        <w:tc>
          <w:tcPr>
            <w:tcW w:w="180" w:type="dxa"/>
            <w:shd w:val="clear" w:color="auto" w:fill="auto"/>
          </w:tcPr>
          <w:p w14:paraId="2309B731" w14:textId="77777777" w:rsidR="00622041" w:rsidRPr="00622041" w:rsidRDefault="00622041" w:rsidP="00102BC5">
            <w:pPr>
              <w:rPr>
                <w:sz w:val="4"/>
                <w:szCs w:val="10"/>
              </w:rPr>
            </w:pPr>
          </w:p>
        </w:tc>
        <w:tc>
          <w:tcPr>
            <w:tcW w:w="8190" w:type="dxa"/>
            <w:gridSpan w:val="11"/>
            <w:shd w:val="clear" w:color="auto" w:fill="auto"/>
          </w:tcPr>
          <w:p w14:paraId="46C58899" w14:textId="77777777" w:rsidR="00622041" w:rsidRPr="00622041" w:rsidRDefault="00622041" w:rsidP="00102BC5">
            <w:pPr>
              <w:rPr>
                <w:sz w:val="4"/>
                <w:szCs w:val="10"/>
              </w:rPr>
            </w:pPr>
          </w:p>
        </w:tc>
      </w:tr>
      <w:bookmarkEnd w:id="7"/>
      <w:tr w:rsidR="0023685A" w14:paraId="007982FD" w14:textId="77777777" w:rsidTr="00FA4E61">
        <w:tc>
          <w:tcPr>
            <w:tcW w:w="1705" w:type="dxa"/>
            <w:gridSpan w:val="3"/>
            <w:shd w:val="clear" w:color="auto" w:fill="F2F2F2" w:themeFill="background1" w:themeFillShade="F2"/>
          </w:tcPr>
          <w:p w14:paraId="278D383B" w14:textId="77777777" w:rsidR="0023685A" w:rsidRDefault="00000000" w:rsidP="00026CEE">
            <w:sdt>
              <w:sdtPr>
                <w:id w:val="-650211694"/>
                <w:placeholder>
                  <w:docPart w:val="CCB203E2E4674BE491B894CD40BF88ED"/>
                </w:placeholder>
                <w:temporary/>
                <w:showingPlcHdr/>
                <w15:appearance w15:val="hidden"/>
              </w:sdtPr>
              <w:sdtContent>
                <w:r w:rsidR="00026CEE">
                  <w:t>Responsibilities:</w:t>
                </w:r>
              </w:sdtContent>
            </w:sdt>
          </w:p>
        </w:tc>
        <w:tc>
          <w:tcPr>
            <w:tcW w:w="180" w:type="dxa"/>
          </w:tcPr>
          <w:p w14:paraId="6FB30945" w14:textId="77777777" w:rsidR="0023685A" w:rsidRDefault="0023685A" w:rsidP="005D5E2A"/>
        </w:tc>
        <w:tc>
          <w:tcPr>
            <w:tcW w:w="8190" w:type="dxa"/>
            <w:gridSpan w:val="11"/>
            <w:tcBorders>
              <w:bottom w:val="single" w:sz="4" w:space="0" w:color="auto"/>
            </w:tcBorders>
          </w:tcPr>
          <w:p w14:paraId="4277941A" w14:textId="77777777" w:rsidR="0023685A" w:rsidRDefault="0023685A" w:rsidP="005D5E2A"/>
        </w:tc>
      </w:tr>
      <w:tr w:rsidR="00FA4E61" w:rsidRPr="00622041" w14:paraId="342F4B09" w14:textId="77777777" w:rsidTr="00FA4E61">
        <w:trPr>
          <w:trHeight w:val="20"/>
        </w:trPr>
        <w:tc>
          <w:tcPr>
            <w:tcW w:w="1705" w:type="dxa"/>
            <w:gridSpan w:val="3"/>
            <w:shd w:val="clear" w:color="auto" w:fill="auto"/>
          </w:tcPr>
          <w:p w14:paraId="50A2D9B5" w14:textId="77777777" w:rsidR="00FA4E61" w:rsidRPr="00622041" w:rsidRDefault="00FA4E61" w:rsidP="00102BC5">
            <w:pPr>
              <w:rPr>
                <w:sz w:val="4"/>
                <w:szCs w:val="10"/>
              </w:rPr>
            </w:pPr>
          </w:p>
        </w:tc>
        <w:tc>
          <w:tcPr>
            <w:tcW w:w="180" w:type="dxa"/>
            <w:shd w:val="clear" w:color="auto" w:fill="auto"/>
          </w:tcPr>
          <w:p w14:paraId="1286DEA2" w14:textId="77777777" w:rsidR="00FA4E61" w:rsidRPr="00622041" w:rsidRDefault="00FA4E61" w:rsidP="00102BC5">
            <w:pPr>
              <w:rPr>
                <w:sz w:val="4"/>
                <w:szCs w:val="10"/>
              </w:rPr>
            </w:pPr>
          </w:p>
        </w:tc>
        <w:tc>
          <w:tcPr>
            <w:tcW w:w="8190" w:type="dxa"/>
            <w:gridSpan w:val="11"/>
            <w:shd w:val="clear" w:color="auto" w:fill="auto"/>
          </w:tcPr>
          <w:p w14:paraId="5B179EAD" w14:textId="77777777" w:rsidR="00FA4E61" w:rsidRPr="00622041" w:rsidRDefault="00FA4E61" w:rsidP="00102BC5">
            <w:pPr>
              <w:rPr>
                <w:sz w:val="4"/>
                <w:szCs w:val="10"/>
              </w:rPr>
            </w:pPr>
          </w:p>
        </w:tc>
      </w:tr>
      <w:tr w:rsidR="0023685A" w14:paraId="7BD83212" w14:textId="77777777" w:rsidTr="002C6F6F">
        <w:tblPrEx>
          <w:tblCellMar>
            <w:right w:w="0" w:type="dxa"/>
          </w:tblCellMar>
        </w:tblPrEx>
        <w:tc>
          <w:tcPr>
            <w:tcW w:w="4495" w:type="dxa"/>
            <w:gridSpan w:val="5"/>
            <w:shd w:val="clear" w:color="auto" w:fill="F2F2F2" w:themeFill="background1" w:themeFillShade="F2"/>
          </w:tcPr>
          <w:p w14:paraId="155E593C" w14:textId="77777777" w:rsidR="0023685A" w:rsidRDefault="00000000" w:rsidP="00026CEE">
            <w:sdt>
              <w:sdtPr>
                <w:id w:val="189963803"/>
                <w:placeholder>
                  <w:docPart w:val="CDA0C4A1DF0241BB89FB1A589A082CDB"/>
                </w:placeholder>
                <w:temporary/>
                <w:showingPlcHdr/>
                <w15:appearance w15:val="hidden"/>
              </w:sdtPr>
              <w:sdtContent>
                <w:r w:rsidR="00026CEE" w:rsidRPr="005114CE">
                  <w:t>May we contact your previous supervisor for a reference?</w:t>
                </w:r>
              </w:sdtContent>
            </w:sdt>
          </w:p>
        </w:tc>
        <w:tc>
          <w:tcPr>
            <w:tcW w:w="180" w:type="dxa"/>
          </w:tcPr>
          <w:p w14:paraId="5F9218C7" w14:textId="77777777" w:rsidR="0023685A" w:rsidRDefault="0023685A" w:rsidP="005D5E2A"/>
        </w:tc>
        <w:tc>
          <w:tcPr>
            <w:tcW w:w="1170" w:type="dxa"/>
            <w:gridSpan w:val="2"/>
          </w:tcPr>
          <w:p w14:paraId="02CD7D29" w14:textId="77777777" w:rsidR="0023685A" w:rsidRDefault="0023685A" w:rsidP="005D5E2A"/>
        </w:tc>
        <w:tc>
          <w:tcPr>
            <w:tcW w:w="1170" w:type="dxa"/>
          </w:tcPr>
          <w:p w14:paraId="204752D5" w14:textId="77777777" w:rsidR="0023685A" w:rsidRDefault="00000000" w:rsidP="005D5E2A">
            <w:sdt>
              <w:sdtPr>
                <w:id w:val="-688530190"/>
                <w:placeholder>
                  <w:docPart w:val="5D61D8F557AD4B2A9287E04CE1951215"/>
                </w:placeholder>
                <w:temporary/>
                <w:showingPlcHdr/>
                <w15:appearance w15:val="hidden"/>
              </w:sdtPr>
              <w:sdtContent>
                <w:r w:rsidR="00026CEE">
                  <w:t>Yes</w:t>
                </w:r>
              </w:sdtContent>
            </w:sdt>
            <w:r w:rsidR="00026CEE">
              <w:t xml:space="preserve"> </w:t>
            </w:r>
            <w:sdt>
              <w:sdtPr>
                <w:id w:val="1357465603"/>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c>
          <w:tcPr>
            <w:tcW w:w="180" w:type="dxa"/>
          </w:tcPr>
          <w:p w14:paraId="6B416D0D" w14:textId="77777777" w:rsidR="0023685A" w:rsidRDefault="0023685A" w:rsidP="005D5E2A"/>
        </w:tc>
        <w:tc>
          <w:tcPr>
            <w:tcW w:w="2880" w:type="dxa"/>
            <w:gridSpan w:val="5"/>
          </w:tcPr>
          <w:p w14:paraId="48017AFE" w14:textId="19657136" w:rsidR="0023685A" w:rsidRDefault="00000000" w:rsidP="00026CEE">
            <w:sdt>
              <w:sdtPr>
                <w:id w:val="1876028918"/>
                <w:placeholder>
                  <w:docPart w:val="30D9C928A84740DD84FE383BE5150404"/>
                </w:placeholder>
                <w:temporary/>
                <w:showingPlcHdr/>
                <w15:appearance w15:val="hidden"/>
              </w:sdtPr>
              <w:sdtContent>
                <w:r w:rsidR="00026CEE">
                  <w:t>No</w:t>
                </w:r>
              </w:sdtContent>
            </w:sdt>
            <w:r w:rsidR="00026CEE">
              <w:t xml:space="preserve"> </w:t>
            </w:r>
            <w:bookmarkStart w:id="8" w:name="_Hlk179880726"/>
            <w:sdt>
              <w:sdtPr>
                <w:id w:val="1096058784"/>
                <w15:appearance w15:val="hidden"/>
                <w14:checkbox>
                  <w14:checked w14:val="0"/>
                  <w14:checkedState w14:val="2612" w14:font="MS Gothic"/>
                  <w14:uncheckedState w14:val="2610" w14:font="MS Gothic"/>
                </w14:checkbox>
              </w:sdtPr>
              <w:sdtContent>
                <w:r w:rsidR="00D92E53">
                  <w:rPr>
                    <w:rFonts w:ascii="MS Gothic" w:eastAsia="MS Gothic" w:hAnsi="MS Gothic" w:hint="eastAsia"/>
                  </w:rPr>
                  <w:t>☐</w:t>
                </w:r>
              </w:sdtContent>
            </w:sdt>
            <w:bookmarkEnd w:id="8"/>
          </w:p>
        </w:tc>
      </w:tr>
    </w:tbl>
    <w:p w14:paraId="3005C78A" w14:textId="77777777" w:rsidR="00481C13" w:rsidRDefault="00481C13"/>
    <w:p w14:paraId="5E5214FF" w14:textId="77777777" w:rsidR="00026CEE" w:rsidRDefault="00026CEE" w:rsidP="00026CEE"/>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026CEE" w14:paraId="2C9FCA08" w14:textId="77777777" w:rsidTr="00FA4E61">
        <w:tc>
          <w:tcPr>
            <w:tcW w:w="985" w:type="dxa"/>
            <w:shd w:val="clear" w:color="auto" w:fill="F2F2F2" w:themeFill="background1" w:themeFillShade="F2"/>
          </w:tcPr>
          <w:p w14:paraId="0DFC51EE" w14:textId="77777777" w:rsidR="00026CEE" w:rsidRDefault="00000000" w:rsidP="00A67DC4">
            <w:sdt>
              <w:sdtPr>
                <w:id w:val="-711662159"/>
                <w:placeholder>
                  <w:docPart w:val="C0E0685CC7C54AD6A01F42A79AB9C9CD"/>
                </w:placeholder>
                <w:showingPlcHdr/>
                <w15:appearance w15:val="hidden"/>
              </w:sdtPr>
              <w:sdtContent>
                <w:r w:rsidR="00026CEE">
                  <w:t>Company:</w:t>
                </w:r>
              </w:sdtContent>
            </w:sdt>
          </w:p>
        </w:tc>
        <w:tc>
          <w:tcPr>
            <w:tcW w:w="180" w:type="dxa"/>
          </w:tcPr>
          <w:p w14:paraId="23DFE264" w14:textId="77777777" w:rsidR="00026CEE" w:rsidRDefault="00026CEE" w:rsidP="00A67DC4"/>
        </w:tc>
        <w:tc>
          <w:tcPr>
            <w:tcW w:w="4500" w:type="dxa"/>
            <w:gridSpan w:val="5"/>
            <w:tcBorders>
              <w:bottom w:val="single" w:sz="4" w:space="0" w:color="auto"/>
            </w:tcBorders>
          </w:tcPr>
          <w:p w14:paraId="5EFCE261" w14:textId="77777777" w:rsidR="00026CEE" w:rsidRDefault="00026CEE" w:rsidP="00A67DC4"/>
        </w:tc>
        <w:tc>
          <w:tcPr>
            <w:tcW w:w="180" w:type="dxa"/>
          </w:tcPr>
          <w:p w14:paraId="26858B17" w14:textId="77777777" w:rsidR="00026CEE" w:rsidRDefault="00026CEE" w:rsidP="00A67DC4"/>
        </w:tc>
        <w:tc>
          <w:tcPr>
            <w:tcW w:w="1170" w:type="dxa"/>
            <w:shd w:val="clear" w:color="auto" w:fill="F2F2F2" w:themeFill="background1" w:themeFillShade="F2"/>
          </w:tcPr>
          <w:p w14:paraId="6C35C1C0" w14:textId="77777777" w:rsidR="00026CEE" w:rsidRDefault="00000000" w:rsidP="00A67DC4">
            <w:sdt>
              <w:sdtPr>
                <w:id w:val="282238655"/>
                <w:placeholder>
                  <w:docPart w:val="6A59E73AAF0540CCA410011E082F1F4A"/>
                </w:placeholder>
                <w:temporary/>
                <w:showingPlcHdr/>
                <w15:appearance w15:val="hidden"/>
              </w:sdtPr>
              <w:sdtContent>
                <w:r w:rsidR="00026CEE">
                  <w:t>Phone:</w:t>
                </w:r>
              </w:sdtContent>
            </w:sdt>
          </w:p>
        </w:tc>
        <w:tc>
          <w:tcPr>
            <w:tcW w:w="180" w:type="dxa"/>
          </w:tcPr>
          <w:p w14:paraId="6556DF21" w14:textId="77777777" w:rsidR="00026CEE" w:rsidRDefault="00026CEE" w:rsidP="00A67DC4"/>
        </w:tc>
        <w:tc>
          <w:tcPr>
            <w:tcW w:w="2880" w:type="dxa"/>
            <w:gridSpan w:val="5"/>
            <w:tcBorders>
              <w:bottom w:val="single" w:sz="4" w:space="0" w:color="auto"/>
            </w:tcBorders>
          </w:tcPr>
          <w:p w14:paraId="50BAE2E8" w14:textId="77777777" w:rsidR="00026CEE" w:rsidRDefault="00026CEE" w:rsidP="00A67DC4"/>
        </w:tc>
      </w:tr>
      <w:tr w:rsidR="00622041" w:rsidRPr="00622041" w14:paraId="7D572A31" w14:textId="77777777" w:rsidTr="00FA4E61">
        <w:trPr>
          <w:trHeight w:val="20"/>
        </w:trPr>
        <w:tc>
          <w:tcPr>
            <w:tcW w:w="1705" w:type="dxa"/>
            <w:gridSpan w:val="3"/>
            <w:shd w:val="clear" w:color="auto" w:fill="auto"/>
          </w:tcPr>
          <w:p w14:paraId="09165007" w14:textId="77777777" w:rsidR="00622041" w:rsidRPr="00622041" w:rsidRDefault="00622041" w:rsidP="00102BC5">
            <w:pPr>
              <w:rPr>
                <w:sz w:val="4"/>
                <w:szCs w:val="10"/>
              </w:rPr>
            </w:pPr>
          </w:p>
        </w:tc>
        <w:tc>
          <w:tcPr>
            <w:tcW w:w="180" w:type="dxa"/>
            <w:shd w:val="clear" w:color="auto" w:fill="auto"/>
          </w:tcPr>
          <w:p w14:paraId="3808DC15" w14:textId="77777777" w:rsidR="00622041" w:rsidRPr="00622041" w:rsidRDefault="00622041" w:rsidP="00102BC5">
            <w:pPr>
              <w:rPr>
                <w:sz w:val="4"/>
                <w:szCs w:val="10"/>
              </w:rPr>
            </w:pPr>
          </w:p>
        </w:tc>
        <w:tc>
          <w:tcPr>
            <w:tcW w:w="8190" w:type="dxa"/>
            <w:gridSpan w:val="11"/>
            <w:shd w:val="clear" w:color="auto" w:fill="auto"/>
          </w:tcPr>
          <w:p w14:paraId="46EFECAB" w14:textId="77777777" w:rsidR="00622041" w:rsidRPr="00622041" w:rsidRDefault="00622041" w:rsidP="00102BC5">
            <w:pPr>
              <w:rPr>
                <w:sz w:val="4"/>
                <w:szCs w:val="10"/>
              </w:rPr>
            </w:pPr>
          </w:p>
        </w:tc>
      </w:tr>
      <w:tr w:rsidR="00026CEE" w14:paraId="6E0D1607" w14:textId="77777777" w:rsidTr="00FA4E61">
        <w:tc>
          <w:tcPr>
            <w:tcW w:w="985" w:type="dxa"/>
            <w:shd w:val="clear" w:color="auto" w:fill="F2F2F2" w:themeFill="background1" w:themeFillShade="F2"/>
          </w:tcPr>
          <w:p w14:paraId="13FAA459" w14:textId="77777777" w:rsidR="00026CEE" w:rsidRDefault="00000000" w:rsidP="00A67DC4">
            <w:sdt>
              <w:sdtPr>
                <w:id w:val="1751691780"/>
                <w:placeholder>
                  <w:docPart w:val="9ED3EE796E344777AA87F9A027EC4E52"/>
                </w:placeholder>
                <w:showingPlcHdr/>
                <w15:appearance w15:val="hidden"/>
              </w:sdtPr>
              <w:sdtContent>
                <w:r w:rsidR="00026CEE">
                  <w:t>Address:</w:t>
                </w:r>
              </w:sdtContent>
            </w:sdt>
          </w:p>
        </w:tc>
        <w:tc>
          <w:tcPr>
            <w:tcW w:w="180" w:type="dxa"/>
          </w:tcPr>
          <w:p w14:paraId="117F9844" w14:textId="77777777" w:rsidR="00026CEE" w:rsidRDefault="00026CEE" w:rsidP="00A67DC4"/>
        </w:tc>
        <w:tc>
          <w:tcPr>
            <w:tcW w:w="4500" w:type="dxa"/>
            <w:gridSpan w:val="5"/>
            <w:tcBorders>
              <w:bottom w:val="single" w:sz="4" w:space="0" w:color="auto"/>
            </w:tcBorders>
          </w:tcPr>
          <w:p w14:paraId="67012970" w14:textId="77777777" w:rsidR="00026CEE" w:rsidRDefault="00026CEE" w:rsidP="00A67DC4"/>
        </w:tc>
        <w:tc>
          <w:tcPr>
            <w:tcW w:w="180" w:type="dxa"/>
          </w:tcPr>
          <w:p w14:paraId="329FAB7E" w14:textId="77777777" w:rsidR="00026CEE" w:rsidRDefault="00026CEE" w:rsidP="00A67DC4"/>
        </w:tc>
        <w:tc>
          <w:tcPr>
            <w:tcW w:w="1170" w:type="dxa"/>
            <w:shd w:val="clear" w:color="auto" w:fill="F2F2F2" w:themeFill="background1" w:themeFillShade="F2"/>
          </w:tcPr>
          <w:p w14:paraId="3282D9A4" w14:textId="77777777" w:rsidR="00026CEE" w:rsidRDefault="00000000" w:rsidP="00A67DC4">
            <w:sdt>
              <w:sdtPr>
                <w:id w:val="-1676495604"/>
                <w:placeholder>
                  <w:docPart w:val="D5C33E2076CE4B17BABB32A2371A98A8"/>
                </w:placeholder>
                <w:temporary/>
                <w:showingPlcHdr/>
                <w15:appearance w15:val="hidden"/>
              </w:sdtPr>
              <w:sdtContent>
                <w:r w:rsidR="00026CEE">
                  <w:t>Supervisor:</w:t>
                </w:r>
              </w:sdtContent>
            </w:sdt>
          </w:p>
        </w:tc>
        <w:tc>
          <w:tcPr>
            <w:tcW w:w="180" w:type="dxa"/>
          </w:tcPr>
          <w:p w14:paraId="60E42C63" w14:textId="77777777" w:rsidR="00026CEE" w:rsidRDefault="00026CEE" w:rsidP="00A67DC4"/>
        </w:tc>
        <w:tc>
          <w:tcPr>
            <w:tcW w:w="2880" w:type="dxa"/>
            <w:gridSpan w:val="5"/>
            <w:tcBorders>
              <w:bottom w:val="single" w:sz="4" w:space="0" w:color="auto"/>
            </w:tcBorders>
          </w:tcPr>
          <w:p w14:paraId="2C87BA91" w14:textId="77777777" w:rsidR="00026CEE" w:rsidRDefault="00026CEE" w:rsidP="00A67DC4"/>
        </w:tc>
      </w:tr>
      <w:tr w:rsidR="00622041" w:rsidRPr="00622041" w14:paraId="60639B37" w14:textId="77777777" w:rsidTr="00FA4E61">
        <w:trPr>
          <w:trHeight w:val="20"/>
        </w:trPr>
        <w:tc>
          <w:tcPr>
            <w:tcW w:w="1705" w:type="dxa"/>
            <w:gridSpan w:val="3"/>
            <w:shd w:val="clear" w:color="auto" w:fill="auto"/>
          </w:tcPr>
          <w:p w14:paraId="07130415" w14:textId="77777777" w:rsidR="00622041" w:rsidRPr="00622041" w:rsidRDefault="00622041" w:rsidP="00102BC5">
            <w:pPr>
              <w:rPr>
                <w:sz w:val="4"/>
                <w:szCs w:val="10"/>
              </w:rPr>
            </w:pPr>
          </w:p>
        </w:tc>
        <w:tc>
          <w:tcPr>
            <w:tcW w:w="180" w:type="dxa"/>
            <w:shd w:val="clear" w:color="auto" w:fill="auto"/>
          </w:tcPr>
          <w:p w14:paraId="7F903EB7" w14:textId="77777777" w:rsidR="00622041" w:rsidRPr="00622041" w:rsidRDefault="00622041" w:rsidP="00102BC5">
            <w:pPr>
              <w:rPr>
                <w:sz w:val="4"/>
                <w:szCs w:val="10"/>
              </w:rPr>
            </w:pPr>
          </w:p>
        </w:tc>
        <w:tc>
          <w:tcPr>
            <w:tcW w:w="8190" w:type="dxa"/>
            <w:gridSpan w:val="11"/>
            <w:shd w:val="clear" w:color="auto" w:fill="auto"/>
          </w:tcPr>
          <w:p w14:paraId="5BC2EF4F" w14:textId="77777777" w:rsidR="00622041" w:rsidRPr="00622041" w:rsidRDefault="00622041" w:rsidP="00102BC5">
            <w:pPr>
              <w:rPr>
                <w:sz w:val="4"/>
                <w:szCs w:val="10"/>
              </w:rPr>
            </w:pPr>
          </w:p>
        </w:tc>
      </w:tr>
      <w:tr w:rsidR="00026CEE" w14:paraId="678DE5FB" w14:textId="77777777" w:rsidTr="00FA4E61">
        <w:tc>
          <w:tcPr>
            <w:tcW w:w="985" w:type="dxa"/>
            <w:shd w:val="clear" w:color="auto" w:fill="F2F2F2" w:themeFill="background1" w:themeFillShade="F2"/>
          </w:tcPr>
          <w:p w14:paraId="68466DEF" w14:textId="77777777" w:rsidR="00026CEE" w:rsidRDefault="00000000" w:rsidP="00A67DC4">
            <w:sdt>
              <w:sdtPr>
                <w:id w:val="28851127"/>
                <w:placeholder>
                  <w:docPart w:val="767DB9179D2F4D32ABBE272300A21D9C"/>
                </w:placeholder>
                <w:showingPlcHdr/>
                <w15:appearance w15:val="hidden"/>
              </w:sdtPr>
              <w:sdtContent>
                <w:r w:rsidR="00026CEE">
                  <w:t>Job title:</w:t>
                </w:r>
              </w:sdtContent>
            </w:sdt>
          </w:p>
        </w:tc>
        <w:tc>
          <w:tcPr>
            <w:tcW w:w="180" w:type="dxa"/>
          </w:tcPr>
          <w:p w14:paraId="70F46BAC" w14:textId="77777777" w:rsidR="00026CEE" w:rsidRDefault="00026CEE" w:rsidP="00A67DC4"/>
        </w:tc>
        <w:tc>
          <w:tcPr>
            <w:tcW w:w="4500" w:type="dxa"/>
            <w:gridSpan w:val="5"/>
            <w:tcBorders>
              <w:bottom w:val="single" w:sz="4" w:space="0" w:color="auto"/>
            </w:tcBorders>
          </w:tcPr>
          <w:p w14:paraId="6BD39D5E" w14:textId="77777777" w:rsidR="00026CEE" w:rsidRDefault="00026CEE" w:rsidP="00A67DC4"/>
        </w:tc>
        <w:tc>
          <w:tcPr>
            <w:tcW w:w="180" w:type="dxa"/>
          </w:tcPr>
          <w:p w14:paraId="304910F7" w14:textId="77777777" w:rsidR="00026CEE" w:rsidRDefault="00026CEE" w:rsidP="00A67DC4"/>
        </w:tc>
        <w:tc>
          <w:tcPr>
            <w:tcW w:w="1170" w:type="dxa"/>
            <w:shd w:val="clear" w:color="auto" w:fill="F2F2F2" w:themeFill="background1" w:themeFillShade="F2"/>
          </w:tcPr>
          <w:p w14:paraId="7E1CAA45" w14:textId="77777777" w:rsidR="00026CEE" w:rsidRDefault="00000000" w:rsidP="00A67DC4">
            <w:sdt>
              <w:sdtPr>
                <w:id w:val="670145366"/>
                <w:placeholder>
                  <w:docPart w:val="FD48EE8AF2B0401A84A2261EE595C748"/>
                </w:placeholder>
                <w:temporary/>
                <w:showingPlcHdr/>
                <w15:appearance w15:val="hidden"/>
              </w:sdtPr>
              <w:sdtContent>
                <w:r w:rsidR="00026CEE">
                  <w:t>From:</w:t>
                </w:r>
              </w:sdtContent>
            </w:sdt>
          </w:p>
        </w:tc>
        <w:tc>
          <w:tcPr>
            <w:tcW w:w="180" w:type="dxa"/>
          </w:tcPr>
          <w:p w14:paraId="2CBD1167" w14:textId="77777777" w:rsidR="00026CEE" w:rsidRDefault="00026CEE" w:rsidP="00A67DC4"/>
        </w:tc>
        <w:tc>
          <w:tcPr>
            <w:tcW w:w="1170" w:type="dxa"/>
            <w:tcBorders>
              <w:bottom w:val="single" w:sz="4" w:space="0" w:color="auto"/>
            </w:tcBorders>
          </w:tcPr>
          <w:p w14:paraId="6C516B77" w14:textId="77777777" w:rsidR="00026CEE" w:rsidRDefault="00026CEE" w:rsidP="00A67DC4"/>
        </w:tc>
        <w:tc>
          <w:tcPr>
            <w:tcW w:w="180" w:type="dxa"/>
          </w:tcPr>
          <w:p w14:paraId="0A94A646" w14:textId="77777777" w:rsidR="00026CEE" w:rsidRDefault="00026CEE" w:rsidP="00A67DC4"/>
        </w:tc>
        <w:tc>
          <w:tcPr>
            <w:tcW w:w="455" w:type="dxa"/>
            <w:shd w:val="clear" w:color="auto" w:fill="F2F2F2" w:themeFill="background1" w:themeFillShade="F2"/>
          </w:tcPr>
          <w:p w14:paraId="03BB9098" w14:textId="77777777" w:rsidR="00026CEE" w:rsidRDefault="00000000" w:rsidP="00A67DC4">
            <w:sdt>
              <w:sdtPr>
                <w:id w:val="-1786344503"/>
                <w:placeholder>
                  <w:docPart w:val="00F53D01748D445AA2069E549A256B6D"/>
                </w:placeholder>
                <w:temporary/>
                <w:showingPlcHdr/>
                <w15:appearance w15:val="hidden"/>
              </w:sdtPr>
              <w:sdtContent>
                <w:r w:rsidR="00026CEE">
                  <w:t>To:</w:t>
                </w:r>
              </w:sdtContent>
            </w:sdt>
          </w:p>
        </w:tc>
        <w:tc>
          <w:tcPr>
            <w:tcW w:w="180" w:type="dxa"/>
          </w:tcPr>
          <w:p w14:paraId="4DA6BD6F" w14:textId="77777777" w:rsidR="00026CEE" w:rsidRDefault="00026CEE" w:rsidP="00A67DC4"/>
        </w:tc>
        <w:tc>
          <w:tcPr>
            <w:tcW w:w="895" w:type="dxa"/>
            <w:tcBorders>
              <w:bottom w:val="single" w:sz="4" w:space="0" w:color="auto"/>
            </w:tcBorders>
          </w:tcPr>
          <w:p w14:paraId="10BE173B" w14:textId="77777777" w:rsidR="00026CEE" w:rsidRDefault="00026CEE" w:rsidP="00A67DC4"/>
        </w:tc>
      </w:tr>
      <w:tr w:rsidR="00622041" w:rsidRPr="00622041" w14:paraId="52EE985D" w14:textId="77777777" w:rsidTr="00FA4E61">
        <w:trPr>
          <w:trHeight w:val="20"/>
        </w:trPr>
        <w:tc>
          <w:tcPr>
            <w:tcW w:w="1705" w:type="dxa"/>
            <w:gridSpan w:val="3"/>
            <w:shd w:val="clear" w:color="auto" w:fill="auto"/>
          </w:tcPr>
          <w:p w14:paraId="49BCCD30" w14:textId="77777777" w:rsidR="00622041" w:rsidRPr="00622041" w:rsidRDefault="00622041" w:rsidP="00102BC5">
            <w:pPr>
              <w:rPr>
                <w:sz w:val="4"/>
                <w:szCs w:val="10"/>
              </w:rPr>
            </w:pPr>
          </w:p>
        </w:tc>
        <w:tc>
          <w:tcPr>
            <w:tcW w:w="180" w:type="dxa"/>
            <w:shd w:val="clear" w:color="auto" w:fill="auto"/>
          </w:tcPr>
          <w:p w14:paraId="6B187FB4" w14:textId="77777777" w:rsidR="00622041" w:rsidRPr="00622041" w:rsidRDefault="00622041" w:rsidP="00102BC5">
            <w:pPr>
              <w:rPr>
                <w:sz w:val="4"/>
                <w:szCs w:val="10"/>
              </w:rPr>
            </w:pPr>
          </w:p>
        </w:tc>
        <w:tc>
          <w:tcPr>
            <w:tcW w:w="8190" w:type="dxa"/>
            <w:gridSpan w:val="11"/>
            <w:shd w:val="clear" w:color="auto" w:fill="auto"/>
          </w:tcPr>
          <w:p w14:paraId="25E8115B" w14:textId="77777777" w:rsidR="00622041" w:rsidRPr="00622041" w:rsidRDefault="00622041" w:rsidP="00102BC5">
            <w:pPr>
              <w:rPr>
                <w:sz w:val="4"/>
                <w:szCs w:val="10"/>
              </w:rPr>
            </w:pPr>
          </w:p>
        </w:tc>
      </w:tr>
      <w:tr w:rsidR="00026CEE" w14:paraId="0C43B121" w14:textId="77777777" w:rsidTr="00FA4E61">
        <w:tc>
          <w:tcPr>
            <w:tcW w:w="1705" w:type="dxa"/>
            <w:gridSpan w:val="3"/>
            <w:shd w:val="clear" w:color="auto" w:fill="F2F2F2" w:themeFill="background1" w:themeFillShade="F2"/>
          </w:tcPr>
          <w:p w14:paraId="26580C7E" w14:textId="77777777" w:rsidR="00026CEE" w:rsidRDefault="00000000" w:rsidP="00A67DC4">
            <w:sdt>
              <w:sdtPr>
                <w:id w:val="99615802"/>
                <w:placeholder>
                  <w:docPart w:val="751F1ADA465B4B7A910D61D052F501FF"/>
                </w:placeholder>
                <w:temporary/>
                <w:showingPlcHdr/>
                <w15:appearance w15:val="hidden"/>
              </w:sdtPr>
              <w:sdtContent>
                <w:r w:rsidR="00026CEE">
                  <w:t>Responsibilities:</w:t>
                </w:r>
              </w:sdtContent>
            </w:sdt>
          </w:p>
        </w:tc>
        <w:tc>
          <w:tcPr>
            <w:tcW w:w="180" w:type="dxa"/>
          </w:tcPr>
          <w:p w14:paraId="1AE3F60C" w14:textId="77777777" w:rsidR="00026CEE" w:rsidRDefault="00026CEE" w:rsidP="00A67DC4"/>
        </w:tc>
        <w:tc>
          <w:tcPr>
            <w:tcW w:w="8190" w:type="dxa"/>
            <w:gridSpan w:val="11"/>
            <w:tcBorders>
              <w:bottom w:val="single" w:sz="4" w:space="0" w:color="auto"/>
            </w:tcBorders>
          </w:tcPr>
          <w:p w14:paraId="3662EDA5" w14:textId="77777777" w:rsidR="00026CEE" w:rsidRDefault="00026CEE" w:rsidP="00A67DC4"/>
        </w:tc>
      </w:tr>
      <w:tr w:rsidR="00FA4E61" w:rsidRPr="00622041" w14:paraId="1B89A162" w14:textId="77777777" w:rsidTr="00FA4E61">
        <w:trPr>
          <w:trHeight w:val="20"/>
        </w:trPr>
        <w:tc>
          <w:tcPr>
            <w:tcW w:w="1705" w:type="dxa"/>
            <w:gridSpan w:val="3"/>
            <w:shd w:val="clear" w:color="auto" w:fill="auto"/>
          </w:tcPr>
          <w:p w14:paraId="1BEEFED4" w14:textId="77777777" w:rsidR="00FA4E61" w:rsidRPr="00622041" w:rsidRDefault="00FA4E61" w:rsidP="00102BC5">
            <w:pPr>
              <w:rPr>
                <w:sz w:val="4"/>
                <w:szCs w:val="10"/>
              </w:rPr>
            </w:pPr>
          </w:p>
        </w:tc>
        <w:tc>
          <w:tcPr>
            <w:tcW w:w="180" w:type="dxa"/>
            <w:shd w:val="clear" w:color="auto" w:fill="auto"/>
          </w:tcPr>
          <w:p w14:paraId="3AB2DB90" w14:textId="77777777" w:rsidR="00FA4E61" w:rsidRPr="00622041" w:rsidRDefault="00FA4E61" w:rsidP="00102BC5">
            <w:pPr>
              <w:rPr>
                <w:sz w:val="4"/>
                <w:szCs w:val="10"/>
              </w:rPr>
            </w:pPr>
          </w:p>
        </w:tc>
        <w:tc>
          <w:tcPr>
            <w:tcW w:w="8190" w:type="dxa"/>
            <w:gridSpan w:val="11"/>
            <w:shd w:val="clear" w:color="auto" w:fill="auto"/>
          </w:tcPr>
          <w:p w14:paraId="7A9E0743" w14:textId="77777777" w:rsidR="00FA4E61" w:rsidRPr="00622041" w:rsidRDefault="00FA4E61" w:rsidP="00102BC5">
            <w:pPr>
              <w:rPr>
                <w:sz w:val="4"/>
                <w:szCs w:val="10"/>
              </w:rPr>
            </w:pPr>
          </w:p>
        </w:tc>
      </w:tr>
      <w:tr w:rsidR="00026CEE" w14:paraId="68A0D0D0" w14:textId="77777777" w:rsidTr="00FA4E61">
        <w:tblPrEx>
          <w:tblCellMar>
            <w:right w:w="0" w:type="dxa"/>
          </w:tblCellMar>
        </w:tblPrEx>
        <w:tc>
          <w:tcPr>
            <w:tcW w:w="4495" w:type="dxa"/>
            <w:gridSpan w:val="5"/>
            <w:shd w:val="clear" w:color="auto" w:fill="F2F2F2" w:themeFill="background1" w:themeFillShade="F2"/>
          </w:tcPr>
          <w:p w14:paraId="0A00F2D0" w14:textId="77777777" w:rsidR="00026CEE" w:rsidRDefault="00000000" w:rsidP="00A67DC4">
            <w:sdt>
              <w:sdtPr>
                <w:id w:val="2070379357"/>
                <w:placeholder>
                  <w:docPart w:val="384C362C6D5748EF9C7AE0E9971193E9"/>
                </w:placeholder>
                <w:temporary/>
                <w:showingPlcHdr/>
                <w15:appearance w15:val="hidden"/>
              </w:sdtPr>
              <w:sdtContent>
                <w:r w:rsidR="00026CEE" w:rsidRPr="005114CE">
                  <w:t>May we contact your previous supervisor for a reference?</w:t>
                </w:r>
              </w:sdtContent>
            </w:sdt>
          </w:p>
        </w:tc>
        <w:tc>
          <w:tcPr>
            <w:tcW w:w="180" w:type="dxa"/>
          </w:tcPr>
          <w:p w14:paraId="616FD09B" w14:textId="77777777" w:rsidR="00026CEE" w:rsidRDefault="00026CEE" w:rsidP="00A67DC4"/>
        </w:tc>
        <w:tc>
          <w:tcPr>
            <w:tcW w:w="1170" w:type="dxa"/>
            <w:gridSpan w:val="2"/>
          </w:tcPr>
          <w:p w14:paraId="19A2A93F" w14:textId="77777777" w:rsidR="00026CEE" w:rsidRDefault="00026CEE" w:rsidP="00A67DC4"/>
        </w:tc>
        <w:tc>
          <w:tcPr>
            <w:tcW w:w="1170" w:type="dxa"/>
          </w:tcPr>
          <w:p w14:paraId="10438EB0" w14:textId="77777777" w:rsidR="00026CEE" w:rsidRDefault="00000000" w:rsidP="00A67DC4">
            <w:sdt>
              <w:sdtPr>
                <w:id w:val="222960220"/>
                <w:placeholder>
                  <w:docPart w:val="31310D4B9DEF42FDA8336152B4746733"/>
                </w:placeholder>
                <w:temporary/>
                <w:showingPlcHdr/>
                <w15:appearance w15:val="hidden"/>
              </w:sdtPr>
              <w:sdtContent>
                <w:r w:rsidR="00026CEE">
                  <w:t>Yes</w:t>
                </w:r>
              </w:sdtContent>
            </w:sdt>
            <w:r w:rsidR="00026CEE">
              <w:t xml:space="preserve"> </w:t>
            </w:r>
            <w:sdt>
              <w:sdtPr>
                <w:id w:val="-1803065016"/>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c>
          <w:tcPr>
            <w:tcW w:w="180" w:type="dxa"/>
          </w:tcPr>
          <w:p w14:paraId="0AC59D47" w14:textId="77777777" w:rsidR="00026CEE" w:rsidRDefault="00026CEE" w:rsidP="00A67DC4"/>
        </w:tc>
        <w:tc>
          <w:tcPr>
            <w:tcW w:w="2875" w:type="dxa"/>
            <w:gridSpan w:val="5"/>
          </w:tcPr>
          <w:p w14:paraId="5A2F6E21" w14:textId="77777777" w:rsidR="00026CEE" w:rsidRDefault="00000000" w:rsidP="00A67DC4">
            <w:sdt>
              <w:sdtPr>
                <w:id w:val="1259638236"/>
                <w:placeholder>
                  <w:docPart w:val="D29E78BD1811404C8F6989306132AB8D"/>
                </w:placeholder>
                <w:temporary/>
                <w:showingPlcHdr/>
                <w15:appearance w15:val="hidden"/>
              </w:sdtPr>
              <w:sdtContent>
                <w:r w:rsidR="00026CEE">
                  <w:t>No</w:t>
                </w:r>
              </w:sdtContent>
            </w:sdt>
            <w:r w:rsidR="00026CEE">
              <w:t xml:space="preserve"> </w:t>
            </w:r>
            <w:sdt>
              <w:sdtPr>
                <w:id w:val="-1767149445"/>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r>
    </w:tbl>
    <w:p w14:paraId="7C7799D2" w14:textId="77777777" w:rsidR="008A4CB9" w:rsidRDefault="008A4CB9"/>
    <w:p w14:paraId="1354FA76" w14:textId="49E5660A" w:rsidR="00026CEE" w:rsidRDefault="00026CEE" w:rsidP="00026CEE"/>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026CEE" w14:paraId="723D144F" w14:textId="77777777" w:rsidTr="00FA4E61">
        <w:tc>
          <w:tcPr>
            <w:tcW w:w="985" w:type="dxa"/>
            <w:shd w:val="clear" w:color="auto" w:fill="F2F2F2" w:themeFill="background1" w:themeFillShade="F2"/>
          </w:tcPr>
          <w:p w14:paraId="3E194D5F" w14:textId="77777777" w:rsidR="00026CEE" w:rsidRDefault="00000000" w:rsidP="00A67DC4">
            <w:sdt>
              <w:sdtPr>
                <w:id w:val="-1040200975"/>
                <w:placeholder>
                  <w:docPart w:val="DA883639598043F4A501AEF829D5F8E2"/>
                </w:placeholder>
                <w:showingPlcHdr/>
                <w15:appearance w15:val="hidden"/>
              </w:sdtPr>
              <w:sdtContent>
                <w:r w:rsidR="00026CEE">
                  <w:t>Company:</w:t>
                </w:r>
              </w:sdtContent>
            </w:sdt>
          </w:p>
        </w:tc>
        <w:tc>
          <w:tcPr>
            <w:tcW w:w="180" w:type="dxa"/>
          </w:tcPr>
          <w:p w14:paraId="6BB9FA72" w14:textId="77777777" w:rsidR="00026CEE" w:rsidRDefault="00026CEE" w:rsidP="00A67DC4"/>
        </w:tc>
        <w:tc>
          <w:tcPr>
            <w:tcW w:w="4500" w:type="dxa"/>
            <w:gridSpan w:val="5"/>
            <w:tcBorders>
              <w:bottom w:val="single" w:sz="4" w:space="0" w:color="auto"/>
            </w:tcBorders>
          </w:tcPr>
          <w:p w14:paraId="58C9C573" w14:textId="77777777" w:rsidR="00026CEE" w:rsidRDefault="00026CEE" w:rsidP="00A67DC4"/>
        </w:tc>
        <w:tc>
          <w:tcPr>
            <w:tcW w:w="180" w:type="dxa"/>
          </w:tcPr>
          <w:p w14:paraId="4FA8A51E" w14:textId="77777777" w:rsidR="00026CEE" w:rsidRDefault="00026CEE" w:rsidP="00A67DC4"/>
        </w:tc>
        <w:tc>
          <w:tcPr>
            <w:tcW w:w="1170" w:type="dxa"/>
            <w:shd w:val="clear" w:color="auto" w:fill="F2F2F2" w:themeFill="background1" w:themeFillShade="F2"/>
          </w:tcPr>
          <w:p w14:paraId="13D34FA9" w14:textId="77777777" w:rsidR="00026CEE" w:rsidRDefault="00000000" w:rsidP="00A67DC4">
            <w:sdt>
              <w:sdtPr>
                <w:id w:val="-198403010"/>
                <w:placeholder>
                  <w:docPart w:val="6315E57CBC0A4B2FB074E750FDEE6EE6"/>
                </w:placeholder>
                <w:temporary/>
                <w:showingPlcHdr/>
                <w15:appearance w15:val="hidden"/>
              </w:sdtPr>
              <w:sdtContent>
                <w:r w:rsidR="00026CEE">
                  <w:t>Phone:</w:t>
                </w:r>
              </w:sdtContent>
            </w:sdt>
          </w:p>
        </w:tc>
        <w:tc>
          <w:tcPr>
            <w:tcW w:w="180" w:type="dxa"/>
          </w:tcPr>
          <w:p w14:paraId="2CA3BF1E" w14:textId="77777777" w:rsidR="00026CEE" w:rsidRDefault="00026CEE" w:rsidP="00A67DC4"/>
        </w:tc>
        <w:tc>
          <w:tcPr>
            <w:tcW w:w="2880" w:type="dxa"/>
            <w:gridSpan w:val="5"/>
            <w:tcBorders>
              <w:bottom w:val="single" w:sz="4" w:space="0" w:color="auto"/>
            </w:tcBorders>
          </w:tcPr>
          <w:p w14:paraId="20E7A8A2" w14:textId="77777777" w:rsidR="00026CEE" w:rsidRDefault="00026CEE" w:rsidP="00A67DC4"/>
        </w:tc>
      </w:tr>
      <w:tr w:rsidR="00FA4E61" w:rsidRPr="00622041" w14:paraId="57E9BD9D" w14:textId="77777777" w:rsidTr="00FA4E61">
        <w:trPr>
          <w:trHeight w:val="20"/>
        </w:trPr>
        <w:tc>
          <w:tcPr>
            <w:tcW w:w="1705" w:type="dxa"/>
            <w:gridSpan w:val="3"/>
            <w:shd w:val="clear" w:color="auto" w:fill="auto"/>
          </w:tcPr>
          <w:p w14:paraId="2C410327" w14:textId="77777777" w:rsidR="00FA4E61" w:rsidRPr="00622041" w:rsidRDefault="00FA4E61" w:rsidP="00102BC5">
            <w:pPr>
              <w:rPr>
                <w:sz w:val="4"/>
                <w:szCs w:val="10"/>
              </w:rPr>
            </w:pPr>
          </w:p>
        </w:tc>
        <w:tc>
          <w:tcPr>
            <w:tcW w:w="180" w:type="dxa"/>
            <w:shd w:val="clear" w:color="auto" w:fill="auto"/>
          </w:tcPr>
          <w:p w14:paraId="5522AABC" w14:textId="77777777" w:rsidR="00FA4E61" w:rsidRPr="00622041" w:rsidRDefault="00FA4E61" w:rsidP="00102BC5">
            <w:pPr>
              <w:rPr>
                <w:sz w:val="4"/>
                <w:szCs w:val="10"/>
              </w:rPr>
            </w:pPr>
          </w:p>
        </w:tc>
        <w:tc>
          <w:tcPr>
            <w:tcW w:w="8190" w:type="dxa"/>
            <w:gridSpan w:val="11"/>
            <w:shd w:val="clear" w:color="auto" w:fill="auto"/>
          </w:tcPr>
          <w:p w14:paraId="2DFCD7A6" w14:textId="77777777" w:rsidR="00FA4E61" w:rsidRPr="00622041" w:rsidRDefault="00FA4E61" w:rsidP="00102BC5">
            <w:pPr>
              <w:rPr>
                <w:sz w:val="4"/>
                <w:szCs w:val="10"/>
              </w:rPr>
            </w:pPr>
          </w:p>
        </w:tc>
      </w:tr>
      <w:tr w:rsidR="00026CEE" w14:paraId="4420BAC9" w14:textId="77777777" w:rsidTr="00FA4E61">
        <w:tc>
          <w:tcPr>
            <w:tcW w:w="985" w:type="dxa"/>
            <w:shd w:val="clear" w:color="auto" w:fill="F2F2F2" w:themeFill="background1" w:themeFillShade="F2"/>
          </w:tcPr>
          <w:p w14:paraId="3D1C26B9" w14:textId="77777777" w:rsidR="00026CEE" w:rsidRDefault="00000000" w:rsidP="00A67DC4">
            <w:sdt>
              <w:sdtPr>
                <w:id w:val="1407656462"/>
                <w:placeholder>
                  <w:docPart w:val="FB28FDE44E5241B3927088CC598300CD"/>
                </w:placeholder>
                <w:showingPlcHdr/>
                <w15:appearance w15:val="hidden"/>
              </w:sdtPr>
              <w:sdtContent>
                <w:r w:rsidR="00026CEE">
                  <w:t>Address:</w:t>
                </w:r>
              </w:sdtContent>
            </w:sdt>
          </w:p>
        </w:tc>
        <w:tc>
          <w:tcPr>
            <w:tcW w:w="180" w:type="dxa"/>
          </w:tcPr>
          <w:p w14:paraId="7C065641" w14:textId="77777777" w:rsidR="00026CEE" w:rsidRDefault="00026CEE" w:rsidP="00A67DC4"/>
        </w:tc>
        <w:tc>
          <w:tcPr>
            <w:tcW w:w="4500" w:type="dxa"/>
            <w:gridSpan w:val="5"/>
            <w:tcBorders>
              <w:bottom w:val="single" w:sz="4" w:space="0" w:color="auto"/>
            </w:tcBorders>
          </w:tcPr>
          <w:p w14:paraId="1A27EDA8" w14:textId="77777777" w:rsidR="00026CEE" w:rsidRDefault="00026CEE" w:rsidP="00A67DC4"/>
        </w:tc>
        <w:tc>
          <w:tcPr>
            <w:tcW w:w="180" w:type="dxa"/>
          </w:tcPr>
          <w:p w14:paraId="08D50B32" w14:textId="77777777" w:rsidR="00026CEE" w:rsidRDefault="00026CEE" w:rsidP="00A67DC4"/>
        </w:tc>
        <w:tc>
          <w:tcPr>
            <w:tcW w:w="1170" w:type="dxa"/>
            <w:shd w:val="clear" w:color="auto" w:fill="F2F2F2" w:themeFill="background1" w:themeFillShade="F2"/>
          </w:tcPr>
          <w:p w14:paraId="701B2360" w14:textId="77777777" w:rsidR="00026CEE" w:rsidRDefault="00000000" w:rsidP="00A67DC4">
            <w:sdt>
              <w:sdtPr>
                <w:id w:val="-757215861"/>
                <w:placeholder>
                  <w:docPart w:val="73B30EE353A44D8D9F83A60A2F4FFC5C"/>
                </w:placeholder>
                <w:temporary/>
                <w:showingPlcHdr/>
                <w15:appearance w15:val="hidden"/>
              </w:sdtPr>
              <w:sdtContent>
                <w:r w:rsidR="00026CEE">
                  <w:t>Supervisor:</w:t>
                </w:r>
              </w:sdtContent>
            </w:sdt>
          </w:p>
        </w:tc>
        <w:tc>
          <w:tcPr>
            <w:tcW w:w="180" w:type="dxa"/>
          </w:tcPr>
          <w:p w14:paraId="5C290C24" w14:textId="77777777" w:rsidR="00026CEE" w:rsidRDefault="00026CEE" w:rsidP="00A67DC4"/>
        </w:tc>
        <w:tc>
          <w:tcPr>
            <w:tcW w:w="2880" w:type="dxa"/>
            <w:gridSpan w:val="5"/>
            <w:tcBorders>
              <w:bottom w:val="single" w:sz="4" w:space="0" w:color="auto"/>
            </w:tcBorders>
          </w:tcPr>
          <w:p w14:paraId="2DC39B12" w14:textId="77777777" w:rsidR="00026CEE" w:rsidRDefault="00026CEE" w:rsidP="00A67DC4"/>
        </w:tc>
      </w:tr>
      <w:tr w:rsidR="00FA4E61" w:rsidRPr="00622041" w14:paraId="68BD7A60" w14:textId="77777777" w:rsidTr="00FA4E61">
        <w:trPr>
          <w:trHeight w:val="20"/>
        </w:trPr>
        <w:tc>
          <w:tcPr>
            <w:tcW w:w="1705" w:type="dxa"/>
            <w:gridSpan w:val="3"/>
            <w:shd w:val="clear" w:color="auto" w:fill="auto"/>
          </w:tcPr>
          <w:p w14:paraId="36AA822B" w14:textId="77777777" w:rsidR="00FA4E61" w:rsidRPr="00622041" w:rsidRDefault="00FA4E61" w:rsidP="00102BC5">
            <w:pPr>
              <w:rPr>
                <w:sz w:val="4"/>
                <w:szCs w:val="10"/>
              </w:rPr>
            </w:pPr>
          </w:p>
        </w:tc>
        <w:tc>
          <w:tcPr>
            <w:tcW w:w="180" w:type="dxa"/>
            <w:shd w:val="clear" w:color="auto" w:fill="auto"/>
          </w:tcPr>
          <w:p w14:paraId="46507A98" w14:textId="77777777" w:rsidR="00FA4E61" w:rsidRPr="00622041" w:rsidRDefault="00FA4E61" w:rsidP="00102BC5">
            <w:pPr>
              <w:rPr>
                <w:sz w:val="4"/>
                <w:szCs w:val="10"/>
              </w:rPr>
            </w:pPr>
          </w:p>
        </w:tc>
        <w:tc>
          <w:tcPr>
            <w:tcW w:w="8190" w:type="dxa"/>
            <w:gridSpan w:val="11"/>
            <w:shd w:val="clear" w:color="auto" w:fill="auto"/>
          </w:tcPr>
          <w:p w14:paraId="187C044B" w14:textId="77777777" w:rsidR="00FA4E61" w:rsidRPr="00622041" w:rsidRDefault="00FA4E61" w:rsidP="00102BC5">
            <w:pPr>
              <w:rPr>
                <w:sz w:val="4"/>
                <w:szCs w:val="10"/>
              </w:rPr>
            </w:pPr>
          </w:p>
        </w:tc>
      </w:tr>
      <w:tr w:rsidR="00026CEE" w14:paraId="77782DDA" w14:textId="77777777" w:rsidTr="00FA4E61">
        <w:tc>
          <w:tcPr>
            <w:tcW w:w="985" w:type="dxa"/>
            <w:shd w:val="clear" w:color="auto" w:fill="F2F2F2" w:themeFill="background1" w:themeFillShade="F2"/>
          </w:tcPr>
          <w:p w14:paraId="480C9981" w14:textId="77777777" w:rsidR="00026CEE" w:rsidRDefault="00000000" w:rsidP="00A67DC4">
            <w:sdt>
              <w:sdtPr>
                <w:id w:val="-1147513484"/>
                <w:placeholder>
                  <w:docPart w:val="F677E8AEB1F848F39E480BD8A61ACBF3"/>
                </w:placeholder>
                <w:showingPlcHdr/>
                <w15:appearance w15:val="hidden"/>
              </w:sdtPr>
              <w:sdtContent>
                <w:r w:rsidR="00026CEE">
                  <w:t>Job title:</w:t>
                </w:r>
              </w:sdtContent>
            </w:sdt>
          </w:p>
        </w:tc>
        <w:tc>
          <w:tcPr>
            <w:tcW w:w="180" w:type="dxa"/>
          </w:tcPr>
          <w:p w14:paraId="2669C188" w14:textId="77777777" w:rsidR="00026CEE" w:rsidRDefault="00026CEE" w:rsidP="00A67DC4"/>
        </w:tc>
        <w:tc>
          <w:tcPr>
            <w:tcW w:w="4500" w:type="dxa"/>
            <w:gridSpan w:val="5"/>
            <w:tcBorders>
              <w:bottom w:val="single" w:sz="4" w:space="0" w:color="auto"/>
            </w:tcBorders>
          </w:tcPr>
          <w:p w14:paraId="423245D0" w14:textId="77777777" w:rsidR="00026CEE" w:rsidRDefault="00026CEE" w:rsidP="00A67DC4"/>
        </w:tc>
        <w:tc>
          <w:tcPr>
            <w:tcW w:w="180" w:type="dxa"/>
          </w:tcPr>
          <w:p w14:paraId="1DAD1A60" w14:textId="77777777" w:rsidR="00026CEE" w:rsidRDefault="00026CEE" w:rsidP="00A67DC4"/>
        </w:tc>
        <w:tc>
          <w:tcPr>
            <w:tcW w:w="1170" w:type="dxa"/>
            <w:shd w:val="clear" w:color="auto" w:fill="F2F2F2" w:themeFill="background1" w:themeFillShade="F2"/>
          </w:tcPr>
          <w:p w14:paraId="14D9983D" w14:textId="77777777" w:rsidR="00026CEE" w:rsidRDefault="00000000" w:rsidP="00A67DC4">
            <w:sdt>
              <w:sdtPr>
                <w:id w:val="-1712028510"/>
                <w:placeholder>
                  <w:docPart w:val="46A80C7D668A46039243CA9D6857DFA2"/>
                </w:placeholder>
                <w:temporary/>
                <w:showingPlcHdr/>
                <w15:appearance w15:val="hidden"/>
              </w:sdtPr>
              <w:sdtContent>
                <w:r w:rsidR="00026CEE">
                  <w:t>From:</w:t>
                </w:r>
              </w:sdtContent>
            </w:sdt>
          </w:p>
        </w:tc>
        <w:tc>
          <w:tcPr>
            <w:tcW w:w="180" w:type="dxa"/>
          </w:tcPr>
          <w:p w14:paraId="7AB21AF2" w14:textId="77777777" w:rsidR="00026CEE" w:rsidRDefault="00026CEE" w:rsidP="00A67DC4"/>
        </w:tc>
        <w:tc>
          <w:tcPr>
            <w:tcW w:w="1170" w:type="dxa"/>
            <w:tcBorders>
              <w:bottom w:val="single" w:sz="4" w:space="0" w:color="auto"/>
            </w:tcBorders>
          </w:tcPr>
          <w:p w14:paraId="1DC0BE5C" w14:textId="77777777" w:rsidR="00026CEE" w:rsidRDefault="00026CEE" w:rsidP="00A67DC4"/>
        </w:tc>
        <w:tc>
          <w:tcPr>
            <w:tcW w:w="180" w:type="dxa"/>
          </w:tcPr>
          <w:p w14:paraId="0653A06C" w14:textId="77777777" w:rsidR="00026CEE" w:rsidRDefault="00026CEE" w:rsidP="00A67DC4"/>
        </w:tc>
        <w:tc>
          <w:tcPr>
            <w:tcW w:w="455" w:type="dxa"/>
            <w:shd w:val="clear" w:color="auto" w:fill="F2F2F2" w:themeFill="background1" w:themeFillShade="F2"/>
          </w:tcPr>
          <w:p w14:paraId="513E1045" w14:textId="77777777" w:rsidR="00026CEE" w:rsidRDefault="00000000" w:rsidP="00A67DC4">
            <w:sdt>
              <w:sdtPr>
                <w:id w:val="-1819952767"/>
                <w:placeholder>
                  <w:docPart w:val="7DBED9A2F65E4B3CA65DB3A2B85273A8"/>
                </w:placeholder>
                <w:temporary/>
                <w:showingPlcHdr/>
                <w15:appearance w15:val="hidden"/>
              </w:sdtPr>
              <w:sdtContent>
                <w:r w:rsidR="00026CEE">
                  <w:t>To:</w:t>
                </w:r>
              </w:sdtContent>
            </w:sdt>
          </w:p>
        </w:tc>
        <w:tc>
          <w:tcPr>
            <w:tcW w:w="180" w:type="dxa"/>
          </w:tcPr>
          <w:p w14:paraId="55031A61" w14:textId="77777777" w:rsidR="00026CEE" w:rsidRDefault="00026CEE" w:rsidP="00A67DC4"/>
        </w:tc>
        <w:tc>
          <w:tcPr>
            <w:tcW w:w="895" w:type="dxa"/>
            <w:tcBorders>
              <w:bottom w:val="single" w:sz="4" w:space="0" w:color="auto"/>
            </w:tcBorders>
          </w:tcPr>
          <w:p w14:paraId="7317E9FB" w14:textId="77777777" w:rsidR="00026CEE" w:rsidRDefault="00026CEE" w:rsidP="00A67DC4"/>
        </w:tc>
      </w:tr>
      <w:tr w:rsidR="00FA4E61" w:rsidRPr="00622041" w14:paraId="2B848D83" w14:textId="77777777" w:rsidTr="00FA4E61">
        <w:trPr>
          <w:trHeight w:val="20"/>
        </w:trPr>
        <w:tc>
          <w:tcPr>
            <w:tcW w:w="1705" w:type="dxa"/>
            <w:gridSpan w:val="3"/>
            <w:shd w:val="clear" w:color="auto" w:fill="auto"/>
          </w:tcPr>
          <w:p w14:paraId="58840525" w14:textId="77777777" w:rsidR="00FA4E61" w:rsidRPr="00622041" w:rsidRDefault="00FA4E61" w:rsidP="00102BC5">
            <w:pPr>
              <w:rPr>
                <w:sz w:val="4"/>
                <w:szCs w:val="10"/>
              </w:rPr>
            </w:pPr>
          </w:p>
        </w:tc>
        <w:tc>
          <w:tcPr>
            <w:tcW w:w="180" w:type="dxa"/>
            <w:shd w:val="clear" w:color="auto" w:fill="auto"/>
          </w:tcPr>
          <w:p w14:paraId="5BC64D82" w14:textId="77777777" w:rsidR="00FA4E61" w:rsidRPr="00622041" w:rsidRDefault="00FA4E61" w:rsidP="00102BC5">
            <w:pPr>
              <w:rPr>
                <w:sz w:val="4"/>
                <w:szCs w:val="10"/>
              </w:rPr>
            </w:pPr>
          </w:p>
        </w:tc>
        <w:tc>
          <w:tcPr>
            <w:tcW w:w="8190" w:type="dxa"/>
            <w:gridSpan w:val="11"/>
            <w:shd w:val="clear" w:color="auto" w:fill="auto"/>
          </w:tcPr>
          <w:p w14:paraId="619851BC" w14:textId="77777777" w:rsidR="00FA4E61" w:rsidRPr="00622041" w:rsidRDefault="00FA4E61" w:rsidP="00102BC5">
            <w:pPr>
              <w:rPr>
                <w:sz w:val="4"/>
                <w:szCs w:val="10"/>
              </w:rPr>
            </w:pPr>
          </w:p>
        </w:tc>
      </w:tr>
      <w:tr w:rsidR="00026CEE" w14:paraId="4CD18529" w14:textId="77777777" w:rsidTr="00FA4E61">
        <w:tc>
          <w:tcPr>
            <w:tcW w:w="1705" w:type="dxa"/>
            <w:gridSpan w:val="3"/>
            <w:shd w:val="clear" w:color="auto" w:fill="F2F2F2" w:themeFill="background1" w:themeFillShade="F2"/>
          </w:tcPr>
          <w:p w14:paraId="1735A9DE" w14:textId="77777777" w:rsidR="00026CEE" w:rsidRDefault="00000000" w:rsidP="00A67DC4">
            <w:sdt>
              <w:sdtPr>
                <w:id w:val="-225072603"/>
                <w:placeholder>
                  <w:docPart w:val="B7A935F711BA4234B24B0387B79F381A"/>
                </w:placeholder>
                <w:temporary/>
                <w:showingPlcHdr/>
                <w15:appearance w15:val="hidden"/>
              </w:sdtPr>
              <w:sdtContent>
                <w:r w:rsidR="00026CEE">
                  <w:t>Responsibilities:</w:t>
                </w:r>
              </w:sdtContent>
            </w:sdt>
          </w:p>
        </w:tc>
        <w:tc>
          <w:tcPr>
            <w:tcW w:w="180" w:type="dxa"/>
          </w:tcPr>
          <w:p w14:paraId="00C263DF" w14:textId="77777777" w:rsidR="00026CEE" w:rsidRDefault="00026CEE" w:rsidP="00A67DC4"/>
        </w:tc>
        <w:tc>
          <w:tcPr>
            <w:tcW w:w="8190" w:type="dxa"/>
            <w:gridSpan w:val="11"/>
            <w:tcBorders>
              <w:bottom w:val="single" w:sz="4" w:space="0" w:color="auto"/>
            </w:tcBorders>
          </w:tcPr>
          <w:p w14:paraId="3C7E1AA8" w14:textId="77777777" w:rsidR="00026CEE" w:rsidRDefault="00026CEE" w:rsidP="00A67DC4"/>
        </w:tc>
      </w:tr>
      <w:tr w:rsidR="00FA4E61" w:rsidRPr="00622041" w14:paraId="49FF9D5F" w14:textId="77777777" w:rsidTr="00FA4E61">
        <w:trPr>
          <w:trHeight w:val="20"/>
        </w:trPr>
        <w:tc>
          <w:tcPr>
            <w:tcW w:w="1705" w:type="dxa"/>
            <w:gridSpan w:val="3"/>
            <w:shd w:val="clear" w:color="auto" w:fill="auto"/>
          </w:tcPr>
          <w:p w14:paraId="1CEE4AF1" w14:textId="77777777" w:rsidR="00FA4E61" w:rsidRPr="00622041" w:rsidRDefault="00FA4E61" w:rsidP="00102BC5">
            <w:pPr>
              <w:rPr>
                <w:sz w:val="4"/>
                <w:szCs w:val="10"/>
              </w:rPr>
            </w:pPr>
          </w:p>
        </w:tc>
        <w:tc>
          <w:tcPr>
            <w:tcW w:w="180" w:type="dxa"/>
            <w:shd w:val="clear" w:color="auto" w:fill="auto"/>
          </w:tcPr>
          <w:p w14:paraId="7CBDB93E" w14:textId="77777777" w:rsidR="00FA4E61" w:rsidRPr="00622041" w:rsidRDefault="00FA4E61" w:rsidP="00102BC5">
            <w:pPr>
              <w:rPr>
                <w:sz w:val="4"/>
                <w:szCs w:val="10"/>
              </w:rPr>
            </w:pPr>
          </w:p>
        </w:tc>
        <w:tc>
          <w:tcPr>
            <w:tcW w:w="8190" w:type="dxa"/>
            <w:gridSpan w:val="11"/>
            <w:shd w:val="clear" w:color="auto" w:fill="auto"/>
          </w:tcPr>
          <w:p w14:paraId="15787A7C" w14:textId="77777777" w:rsidR="00FA4E61" w:rsidRPr="00622041" w:rsidRDefault="00FA4E61" w:rsidP="00102BC5">
            <w:pPr>
              <w:rPr>
                <w:sz w:val="4"/>
                <w:szCs w:val="10"/>
              </w:rPr>
            </w:pPr>
          </w:p>
        </w:tc>
      </w:tr>
      <w:tr w:rsidR="00026CEE" w14:paraId="33D81283" w14:textId="77777777" w:rsidTr="00FA4E61">
        <w:tblPrEx>
          <w:tblCellMar>
            <w:right w:w="0" w:type="dxa"/>
          </w:tblCellMar>
        </w:tblPrEx>
        <w:tc>
          <w:tcPr>
            <w:tcW w:w="4495" w:type="dxa"/>
            <w:gridSpan w:val="5"/>
            <w:shd w:val="clear" w:color="auto" w:fill="F2F2F2" w:themeFill="background1" w:themeFillShade="F2"/>
          </w:tcPr>
          <w:p w14:paraId="6E45136F" w14:textId="77777777" w:rsidR="00026CEE" w:rsidRDefault="00000000" w:rsidP="00A67DC4">
            <w:sdt>
              <w:sdtPr>
                <w:id w:val="-1217506894"/>
                <w:placeholder>
                  <w:docPart w:val="215AFC820CC14F2C9307966299A71010"/>
                </w:placeholder>
                <w:temporary/>
                <w:showingPlcHdr/>
                <w15:appearance w15:val="hidden"/>
              </w:sdtPr>
              <w:sdtContent>
                <w:r w:rsidR="00026CEE" w:rsidRPr="005114CE">
                  <w:t>May we contact your previous supervisor for a reference?</w:t>
                </w:r>
              </w:sdtContent>
            </w:sdt>
          </w:p>
        </w:tc>
        <w:tc>
          <w:tcPr>
            <w:tcW w:w="180" w:type="dxa"/>
          </w:tcPr>
          <w:p w14:paraId="6B0785ED" w14:textId="77777777" w:rsidR="00026CEE" w:rsidRDefault="00026CEE" w:rsidP="00A67DC4"/>
        </w:tc>
        <w:tc>
          <w:tcPr>
            <w:tcW w:w="1170" w:type="dxa"/>
            <w:gridSpan w:val="2"/>
          </w:tcPr>
          <w:p w14:paraId="1AA9D800" w14:textId="77777777" w:rsidR="00026CEE" w:rsidRDefault="00026CEE" w:rsidP="00A67DC4"/>
        </w:tc>
        <w:tc>
          <w:tcPr>
            <w:tcW w:w="1170" w:type="dxa"/>
          </w:tcPr>
          <w:p w14:paraId="00D03811" w14:textId="77777777" w:rsidR="00026CEE" w:rsidRDefault="00000000" w:rsidP="00A67DC4">
            <w:sdt>
              <w:sdtPr>
                <w:id w:val="2098749487"/>
                <w:placeholder>
                  <w:docPart w:val="CF3158255DAC4C86BD81252E9AEA4183"/>
                </w:placeholder>
                <w:temporary/>
                <w:showingPlcHdr/>
                <w15:appearance w15:val="hidden"/>
              </w:sdtPr>
              <w:sdtContent>
                <w:r w:rsidR="00026CEE">
                  <w:t>Yes</w:t>
                </w:r>
              </w:sdtContent>
            </w:sdt>
            <w:r w:rsidR="00026CEE">
              <w:t xml:space="preserve"> </w:t>
            </w:r>
            <w:sdt>
              <w:sdtPr>
                <w:id w:val="852693213"/>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c>
          <w:tcPr>
            <w:tcW w:w="180" w:type="dxa"/>
          </w:tcPr>
          <w:p w14:paraId="4F03A344" w14:textId="77777777" w:rsidR="00026CEE" w:rsidRDefault="00026CEE" w:rsidP="00A67DC4"/>
        </w:tc>
        <w:tc>
          <w:tcPr>
            <w:tcW w:w="2875" w:type="dxa"/>
            <w:gridSpan w:val="5"/>
          </w:tcPr>
          <w:p w14:paraId="599B3F4B" w14:textId="77777777" w:rsidR="00026CEE" w:rsidRDefault="00000000" w:rsidP="00A67DC4">
            <w:sdt>
              <w:sdtPr>
                <w:id w:val="844761155"/>
                <w:placeholder>
                  <w:docPart w:val="4E92C9B6E9F14500827EA53A4E8E5080"/>
                </w:placeholder>
                <w:temporary/>
                <w:showingPlcHdr/>
                <w15:appearance w15:val="hidden"/>
              </w:sdtPr>
              <w:sdtContent>
                <w:r w:rsidR="00026CEE">
                  <w:t>No</w:t>
                </w:r>
              </w:sdtContent>
            </w:sdt>
            <w:r w:rsidR="00026CEE">
              <w:t xml:space="preserve"> </w:t>
            </w:r>
            <w:sdt>
              <w:sdtPr>
                <w:id w:val="895391390"/>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r>
    </w:tbl>
    <w:p w14:paraId="515BC5EF" w14:textId="5B96B420" w:rsidR="002C6F6F" w:rsidRDefault="002C6F6F" w:rsidP="002C6F6F">
      <w:pPr>
        <w:pStyle w:val="Heading2"/>
      </w:pPr>
      <w:r>
        <w:lastRenderedPageBreak/>
        <w:t>Professional Licenses and/or Certifications</w:t>
      </w:r>
    </w:p>
    <w:p w14:paraId="2457742B" w14:textId="46664503" w:rsidR="002C6F6F" w:rsidRDefault="00BD4F30" w:rsidP="002C6F6F">
      <w:bookmarkStart w:id="9" w:name="_Hlk179882206"/>
      <w:r>
        <w:t>Type: _</w:t>
      </w:r>
      <w:r w:rsidR="002C6F6F">
        <w:t xml:space="preserve">_________ Organization or State </w:t>
      </w:r>
      <w:r>
        <w:t>Issued: _</w:t>
      </w:r>
      <w:r w:rsidR="002C6F6F">
        <w:t xml:space="preserve">_____________________________________ Date Issued: ______ </w:t>
      </w:r>
      <w:r>
        <w:t>Number: _</w:t>
      </w:r>
      <w:r w:rsidR="002C6F6F">
        <w:t>_________</w:t>
      </w:r>
    </w:p>
    <w:bookmarkEnd w:id="9"/>
    <w:p w14:paraId="5C8825C9" w14:textId="77777777" w:rsidR="002C6F6F" w:rsidRDefault="002C6F6F" w:rsidP="002C6F6F"/>
    <w:p w14:paraId="41BCD0EC" w14:textId="1B5ECC0B" w:rsidR="002C6F6F" w:rsidRDefault="00BD4F30" w:rsidP="002C6F6F">
      <w:r>
        <w:t>Type: _</w:t>
      </w:r>
      <w:r w:rsidR="002C6F6F">
        <w:t xml:space="preserve">_________ Organization or State </w:t>
      </w:r>
      <w:r>
        <w:t>Issued: _</w:t>
      </w:r>
      <w:r w:rsidR="002C6F6F">
        <w:t xml:space="preserve">_____________________________________ Date Issued: ______ </w:t>
      </w:r>
      <w:r>
        <w:t>Number: _</w:t>
      </w:r>
      <w:r w:rsidR="002C6F6F">
        <w:t>_________</w:t>
      </w:r>
    </w:p>
    <w:p w14:paraId="21CF9793" w14:textId="77777777" w:rsidR="002C6F6F" w:rsidRDefault="002C6F6F" w:rsidP="002C6F6F"/>
    <w:p w14:paraId="50FF507B" w14:textId="5F28EF51" w:rsidR="002C6F6F" w:rsidRDefault="00BD4F30" w:rsidP="002C6F6F">
      <w:r>
        <w:t>Type: _</w:t>
      </w:r>
      <w:r w:rsidR="002C6F6F">
        <w:t xml:space="preserve">_________ Organization or State </w:t>
      </w:r>
      <w:r>
        <w:t>Issued: _</w:t>
      </w:r>
      <w:r w:rsidR="002C6F6F">
        <w:t xml:space="preserve">_____________________________________ Date Issued: ______ </w:t>
      </w:r>
      <w:r>
        <w:t>Number: _</w:t>
      </w:r>
      <w:r w:rsidR="002C6F6F">
        <w:t>_________</w:t>
      </w:r>
    </w:p>
    <w:p w14:paraId="57EAB533" w14:textId="77777777" w:rsidR="002C6F6F" w:rsidRDefault="002C6F6F" w:rsidP="002C6F6F"/>
    <w:p w14:paraId="7D196DE8" w14:textId="77777777" w:rsidR="003449AA" w:rsidRDefault="003449AA" w:rsidP="002C6F6F"/>
    <w:p w14:paraId="0365E22A" w14:textId="77777777" w:rsidR="003449AA" w:rsidRDefault="003449AA" w:rsidP="002C6F6F"/>
    <w:p w14:paraId="1ADCF0FE" w14:textId="50FE050D" w:rsidR="002C6F6F" w:rsidRPr="002C6F6F" w:rsidRDefault="00000000" w:rsidP="002C6F6F">
      <w:sdt>
        <w:sdtPr>
          <w:id w:val="2026977841"/>
          <w:placeholder>
            <w:docPart w:val="16F3CD158B5B4474B028E2B2F6655AEE"/>
          </w:placeholder>
          <w:temporary/>
          <w:showingPlcHdr/>
          <w15:appearance w15:val="hidden"/>
        </w:sdtPr>
        <w:sdtContent>
          <w:r w:rsidR="002C6F6F" w:rsidRPr="002C6F6F">
            <w:rPr>
              <w:rFonts w:asciiTheme="majorHAnsi" w:hAnsiTheme="majorHAnsi"/>
              <w:b/>
              <w:bCs/>
              <w:sz w:val="24"/>
            </w:rPr>
            <w:t>Military Service</w:t>
          </w:r>
        </w:sdtContent>
      </w:sdt>
    </w:p>
    <w:p w14:paraId="3E992F1D" w14:textId="77777777" w:rsidR="00BC07E3" w:rsidRDefault="00BC07E3" w:rsidP="00BC07E3"/>
    <w:tbl>
      <w:tblPr>
        <w:tblW w:w="10080"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450"/>
        <w:gridCol w:w="90"/>
        <w:gridCol w:w="90"/>
        <w:gridCol w:w="90"/>
        <w:gridCol w:w="3420"/>
        <w:gridCol w:w="180"/>
        <w:gridCol w:w="180"/>
        <w:gridCol w:w="180"/>
        <w:gridCol w:w="1170"/>
        <w:gridCol w:w="185"/>
        <w:gridCol w:w="1170"/>
        <w:gridCol w:w="180"/>
        <w:gridCol w:w="450"/>
        <w:gridCol w:w="180"/>
        <w:gridCol w:w="900"/>
      </w:tblGrid>
      <w:tr w:rsidR="00963970" w14:paraId="5CD2E06F" w14:textId="77777777" w:rsidTr="003450B6">
        <w:tc>
          <w:tcPr>
            <w:tcW w:w="985" w:type="dxa"/>
            <w:shd w:val="clear" w:color="auto" w:fill="F2F2F2" w:themeFill="background1" w:themeFillShade="F2"/>
          </w:tcPr>
          <w:p w14:paraId="15B14CF2" w14:textId="77777777" w:rsidR="00963970" w:rsidRDefault="00000000" w:rsidP="00026CEE">
            <w:sdt>
              <w:sdtPr>
                <w:id w:val="-1265771913"/>
                <w:placeholder>
                  <w:docPart w:val="ACC6FB05AE1E4F508B706A8C5458B7A7"/>
                </w:placeholder>
                <w:temporary/>
                <w:showingPlcHdr/>
                <w15:appearance w15:val="hidden"/>
              </w:sdtPr>
              <w:sdtContent>
                <w:r w:rsidR="00026CEE">
                  <w:t>Branch:</w:t>
                </w:r>
              </w:sdtContent>
            </w:sdt>
          </w:p>
        </w:tc>
        <w:tc>
          <w:tcPr>
            <w:tcW w:w="180" w:type="dxa"/>
          </w:tcPr>
          <w:p w14:paraId="4DE1987C" w14:textId="77777777" w:rsidR="00963970" w:rsidRDefault="00963970" w:rsidP="005D5E2A"/>
        </w:tc>
        <w:tc>
          <w:tcPr>
            <w:tcW w:w="4500" w:type="dxa"/>
            <w:gridSpan w:val="7"/>
            <w:tcBorders>
              <w:bottom w:val="single" w:sz="4" w:space="0" w:color="auto"/>
            </w:tcBorders>
          </w:tcPr>
          <w:p w14:paraId="62A3AC34" w14:textId="77777777" w:rsidR="00963970" w:rsidRDefault="00963970" w:rsidP="005D5E2A"/>
        </w:tc>
        <w:tc>
          <w:tcPr>
            <w:tcW w:w="180" w:type="dxa"/>
          </w:tcPr>
          <w:p w14:paraId="3C123AF5" w14:textId="77777777" w:rsidR="00963970" w:rsidRDefault="00963970" w:rsidP="005D5E2A"/>
        </w:tc>
        <w:tc>
          <w:tcPr>
            <w:tcW w:w="1170" w:type="dxa"/>
            <w:shd w:val="clear" w:color="auto" w:fill="F2F2F2" w:themeFill="background1" w:themeFillShade="F2"/>
          </w:tcPr>
          <w:p w14:paraId="226C8A58" w14:textId="77777777" w:rsidR="00963970" w:rsidRDefault="00000000" w:rsidP="00026CEE">
            <w:sdt>
              <w:sdtPr>
                <w:id w:val="251630914"/>
                <w:placeholder>
                  <w:docPart w:val="5A6A1EE180CF47A290043731EBED8622"/>
                </w:placeholder>
                <w:temporary/>
                <w:showingPlcHdr/>
                <w15:appearance w15:val="hidden"/>
              </w:sdtPr>
              <w:sdtContent>
                <w:r w:rsidR="00026CEE">
                  <w:t>From:</w:t>
                </w:r>
              </w:sdtContent>
            </w:sdt>
          </w:p>
        </w:tc>
        <w:tc>
          <w:tcPr>
            <w:tcW w:w="185" w:type="dxa"/>
          </w:tcPr>
          <w:p w14:paraId="3904146E" w14:textId="77777777" w:rsidR="00963970" w:rsidRDefault="00963970" w:rsidP="005D5E2A"/>
        </w:tc>
        <w:tc>
          <w:tcPr>
            <w:tcW w:w="1170" w:type="dxa"/>
            <w:tcBorders>
              <w:bottom w:val="single" w:sz="4" w:space="0" w:color="auto"/>
            </w:tcBorders>
          </w:tcPr>
          <w:p w14:paraId="6C909E38" w14:textId="77777777" w:rsidR="00963970" w:rsidRDefault="00963970" w:rsidP="005D5E2A"/>
        </w:tc>
        <w:tc>
          <w:tcPr>
            <w:tcW w:w="180" w:type="dxa"/>
          </w:tcPr>
          <w:p w14:paraId="0312B785" w14:textId="77777777" w:rsidR="00963970" w:rsidRDefault="00963970" w:rsidP="005D5E2A"/>
        </w:tc>
        <w:tc>
          <w:tcPr>
            <w:tcW w:w="450" w:type="dxa"/>
            <w:shd w:val="clear" w:color="auto" w:fill="F2F2F2" w:themeFill="background1" w:themeFillShade="F2"/>
          </w:tcPr>
          <w:p w14:paraId="00170F76" w14:textId="77777777" w:rsidR="00963970" w:rsidRDefault="00000000" w:rsidP="00026CEE">
            <w:sdt>
              <w:sdtPr>
                <w:id w:val="1675533940"/>
                <w:placeholder>
                  <w:docPart w:val="82ABF2BAE2C54F488872365B190E1DFA"/>
                </w:placeholder>
                <w:temporary/>
                <w:showingPlcHdr/>
                <w15:appearance w15:val="hidden"/>
              </w:sdtPr>
              <w:sdtContent>
                <w:r w:rsidR="00026CEE">
                  <w:t>To:</w:t>
                </w:r>
              </w:sdtContent>
            </w:sdt>
          </w:p>
        </w:tc>
        <w:tc>
          <w:tcPr>
            <w:tcW w:w="180" w:type="dxa"/>
          </w:tcPr>
          <w:p w14:paraId="0FB8C072" w14:textId="77777777" w:rsidR="00963970" w:rsidRDefault="00963970" w:rsidP="005D5E2A"/>
        </w:tc>
        <w:tc>
          <w:tcPr>
            <w:tcW w:w="900" w:type="dxa"/>
            <w:tcBorders>
              <w:bottom w:val="single" w:sz="4" w:space="0" w:color="auto"/>
            </w:tcBorders>
          </w:tcPr>
          <w:p w14:paraId="3DBB7DB8" w14:textId="77777777" w:rsidR="00963970" w:rsidRDefault="00963970" w:rsidP="005D5E2A"/>
        </w:tc>
      </w:tr>
      <w:tr w:rsidR="00FA4E61" w:rsidRPr="00622041" w14:paraId="2A9D0D1F" w14:textId="77777777" w:rsidTr="003450B6">
        <w:trPr>
          <w:trHeight w:val="20"/>
        </w:trPr>
        <w:tc>
          <w:tcPr>
            <w:tcW w:w="1705" w:type="dxa"/>
            <w:gridSpan w:val="4"/>
            <w:shd w:val="clear" w:color="auto" w:fill="auto"/>
          </w:tcPr>
          <w:p w14:paraId="20F8E9BA" w14:textId="77777777" w:rsidR="00FA4E61" w:rsidRPr="00622041" w:rsidRDefault="00FA4E61" w:rsidP="00102BC5">
            <w:pPr>
              <w:rPr>
                <w:sz w:val="4"/>
                <w:szCs w:val="10"/>
              </w:rPr>
            </w:pPr>
          </w:p>
        </w:tc>
        <w:tc>
          <w:tcPr>
            <w:tcW w:w="180" w:type="dxa"/>
            <w:gridSpan w:val="2"/>
            <w:shd w:val="clear" w:color="auto" w:fill="auto"/>
          </w:tcPr>
          <w:p w14:paraId="082B5187" w14:textId="77777777" w:rsidR="00FA4E61" w:rsidRPr="00622041" w:rsidRDefault="00FA4E61" w:rsidP="00102BC5">
            <w:pPr>
              <w:rPr>
                <w:sz w:val="4"/>
                <w:szCs w:val="10"/>
              </w:rPr>
            </w:pPr>
          </w:p>
        </w:tc>
        <w:tc>
          <w:tcPr>
            <w:tcW w:w="8195" w:type="dxa"/>
            <w:gridSpan w:val="11"/>
            <w:shd w:val="clear" w:color="auto" w:fill="auto"/>
          </w:tcPr>
          <w:p w14:paraId="00E34A11" w14:textId="77777777" w:rsidR="00FA4E61" w:rsidRPr="00622041" w:rsidRDefault="00FA4E61" w:rsidP="00102BC5">
            <w:pPr>
              <w:rPr>
                <w:sz w:val="4"/>
                <w:szCs w:val="10"/>
              </w:rPr>
            </w:pPr>
          </w:p>
        </w:tc>
      </w:tr>
      <w:tr w:rsidR="003450B6" w14:paraId="1C538B37" w14:textId="77777777" w:rsidTr="003450B6">
        <w:tblPrEx>
          <w:tblCellMar>
            <w:right w:w="0" w:type="dxa"/>
          </w:tblCellMar>
        </w:tblPrEx>
        <w:trPr>
          <w:gridAfter w:val="9"/>
          <w:wAfter w:w="4595" w:type="dxa"/>
        </w:trPr>
        <w:tc>
          <w:tcPr>
            <w:tcW w:w="1615" w:type="dxa"/>
            <w:gridSpan w:val="3"/>
            <w:shd w:val="clear" w:color="auto" w:fill="F2F2F2" w:themeFill="background1" w:themeFillShade="F2"/>
          </w:tcPr>
          <w:p w14:paraId="660D38C6" w14:textId="77777777" w:rsidR="003450B6" w:rsidRDefault="00000000" w:rsidP="00026CEE">
            <w:sdt>
              <w:sdtPr>
                <w:id w:val="84743594"/>
                <w:placeholder>
                  <w:docPart w:val="2AD3B0F9DE734118B81ABC2C8339AFEF"/>
                </w:placeholder>
                <w:temporary/>
                <w:showingPlcHdr/>
                <w15:appearance w15:val="hidden"/>
              </w:sdtPr>
              <w:sdtContent>
                <w:r w:rsidR="003450B6">
                  <w:t>Rank at discharge</w:t>
                </w:r>
                <w:r w:rsidR="003450B6" w:rsidRPr="005114CE">
                  <w:t>:</w:t>
                </w:r>
              </w:sdtContent>
            </w:sdt>
          </w:p>
        </w:tc>
        <w:tc>
          <w:tcPr>
            <w:tcW w:w="180" w:type="dxa"/>
            <w:gridSpan w:val="2"/>
          </w:tcPr>
          <w:p w14:paraId="2447F975" w14:textId="77777777" w:rsidR="003450B6" w:rsidRDefault="003450B6" w:rsidP="005D5E2A"/>
        </w:tc>
        <w:tc>
          <w:tcPr>
            <w:tcW w:w="3510" w:type="dxa"/>
            <w:gridSpan w:val="2"/>
            <w:tcBorders>
              <w:bottom w:val="single" w:sz="4" w:space="0" w:color="auto"/>
            </w:tcBorders>
          </w:tcPr>
          <w:p w14:paraId="7839C07D" w14:textId="77777777" w:rsidR="003450B6" w:rsidRDefault="003450B6" w:rsidP="005D5E2A"/>
        </w:tc>
        <w:tc>
          <w:tcPr>
            <w:tcW w:w="180" w:type="dxa"/>
          </w:tcPr>
          <w:p w14:paraId="5A9A6415" w14:textId="77777777" w:rsidR="003450B6" w:rsidRDefault="003450B6" w:rsidP="005D5E2A"/>
        </w:tc>
      </w:tr>
      <w:tr w:rsidR="00FA4E61" w:rsidRPr="00622041" w14:paraId="2DCA6AF9" w14:textId="77777777" w:rsidTr="003450B6">
        <w:trPr>
          <w:trHeight w:val="20"/>
        </w:trPr>
        <w:tc>
          <w:tcPr>
            <w:tcW w:w="1705" w:type="dxa"/>
            <w:gridSpan w:val="4"/>
            <w:shd w:val="clear" w:color="auto" w:fill="auto"/>
          </w:tcPr>
          <w:p w14:paraId="4C107840" w14:textId="77777777" w:rsidR="00FA4E61" w:rsidRPr="00622041" w:rsidRDefault="00FA4E61" w:rsidP="00102BC5">
            <w:pPr>
              <w:rPr>
                <w:sz w:val="4"/>
                <w:szCs w:val="10"/>
              </w:rPr>
            </w:pPr>
          </w:p>
        </w:tc>
        <w:tc>
          <w:tcPr>
            <w:tcW w:w="180" w:type="dxa"/>
            <w:gridSpan w:val="2"/>
            <w:shd w:val="clear" w:color="auto" w:fill="auto"/>
          </w:tcPr>
          <w:p w14:paraId="2EE1FCBA" w14:textId="77777777" w:rsidR="00FA4E61" w:rsidRPr="00622041" w:rsidRDefault="00FA4E61" w:rsidP="00102BC5">
            <w:pPr>
              <w:rPr>
                <w:sz w:val="4"/>
                <w:szCs w:val="10"/>
              </w:rPr>
            </w:pPr>
          </w:p>
        </w:tc>
        <w:tc>
          <w:tcPr>
            <w:tcW w:w="8195" w:type="dxa"/>
            <w:gridSpan w:val="11"/>
            <w:shd w:val="clear" w:color="auto" w:fill="auto"/>
          </w:tcPr>
          <w:p w14:paraId="2EA93E5E" w14:textId="77777777" w:rsidR="00FA4E61" w:rsidRPr="00622041" w:rsidRDefault="00FA4E61" w:rsidP="00102BC5">
            <w:pPr>
              <w:rPr>
                <w:sz w:val="4"/>
                <w:szCs w:val="10"/>
              </w:rPr>
            </w:pPr>
          </w:p>
        </w:tc>
      </w:tr>
    </w:tbl>
    <w:p w14:paraId="4CAE90FB" w14:textId="77777777" w:rsidR="00BC07E3" w:rsidRDefault="00BC07E3" w:rsidP="00BC07E3"/>
    <w:p w14:paraId="5FFCC73F" w14:textId="77777777" w:rsidR="00FA4E61" w:rsidRDefault="00FA4E61" w:rsidP="00BC07E3"/>
    <w:p w14:paraId="16CFF635" w14:textId="77777777" w:rsidR="003450B6" w:rsidRDefault="003450B6" w:rsidP="00BC07E3"/>
    <w:p w14:paraId="7FF779CE" w14:textId="77777777" w:rsidR="003450B6" w:rsidRDefault="003450B6" w:rsidP="00BC07E3"/>
    <w:p w14:paraId="7F74A276" w14:textId="77777777" w:rsidR="00F14C0E" w:rsidRDefault="00F14C0E" w:rsidP="00BC07E3"/>
    <w:p w14:paraId="38897C42" w14:textId="77777777" w:rsidR="00BC07E3" w:rsidRDefault="00000000" w:rsidP="001D32A7">
      <w:pPr>
        <w:pStyle w:val="Heading2"/>
      </w:pPr>
      <w:sdt>
        <w:sdtPr>
          <w:id w:val="1710760402"/>
          <w:placeholder>
            <w:docPart w:val="FE0FC7F73FE24141AA572F8D674535CE"/>
          </w:placeholder>
          <w:temporary/>
          <w:showingPlcHdr/>
          <w15:appearance w15:val="hidden"/>
        </w:sdtPr>
        <w:sdtContent>
          <w:r w:rsidR="00026CEE" w:rsidRPr="00665CBA">
            <w:t>Disclaimer and signature</w:t>
          </w:r>
        </w:sdtContent>
      </w:sdt>
    </w:p>
    <w:p w14:paraId="0D70BF54" w14:textId="77777777" w:rsidR="002A031C" w:rsidRPr="002A031C" w:rsidRDefault="002A031C" w:rsidP="002A031C"/>
    <w:p w14:paraId="5897C079" w14:textId="77777777" w:rsidR="00EC4FA1" w:rsidRDefault="00EC4FA1" w:rsidP="00EC4FA1">
      <w:r>
        <w:t>DO NOT ANSWER ANY OF THE QUESTIONS IN THIS BOX UNLESS THE EMPLOYER HAS CHECKED THE BOX PRECEDING A QUESTION, THEREBY INDICATING THAT THE INFORMATION IS REQURIED FOR A BONA FIDE OCCUPATIONAL QUALIFICATION, OR DICTATED BY NATIONAL SECURITY LAWS, OR IS NEEDED FOR OTHER LEGALLY PERMISSIBLE REASONS.  THE INFORAMTION DISCLOSED WILL NOT BE USED TO DISCRIMINATE AGAINST THE APPLICANT DURING THE HIRING PROCESS FOR ANY REASON RELATING TO RACE, COLOR, SEX, RELIGIOUS AFFILIATION, NATIONAL ORGIN, GENDER OR ANY DISABILITY.</w:t>
      </w:r>
    </w:p>
    <w:p w14:paraId="50BFC191" w14:textId="50C94E49" w:rsidR="00EC4FA1" w:rsidRDefault="00000000" w:rsidP="00EC4FA1">
      <w:sdt>
        <w:sdtPr>
          <w:id w:val="391238584"/>
          <w15:appearance w15:val="hidden"/>
          <w14:checkbox>
            <w14:checked w14:val="1"/>
            <w14:checkedState w14:val="2612" w14:font="MS Gothic"/>
            <w14:uncheckedState w14:val="2610" w14:font="MS Gothic"/>
          </w14:checkbox>
        </w:sdtPr>
        <w:sdtContent>
          <w:r w:rsidR="00D92E53">
            <w:rPr>
              <w:rFonts w:ascii="MS Gothic" w:eastAsia="MS Gothic" w:hAnsi="MS Gothic" w:hint="eastAsia"/>
            </w:rPr>
            <w:t>☒</w:t>
          </w:r>
        </w:sdtContent>
      </w:sdt>
      <w:r w:rsidR="00EC4FA1">
        <w:t xml:space="preserve"> Have you been convicted of a felony within the last 5 years?   </w:t>
      </w:r>
      <w:bookmarkStart w:id="10" w:name="_Hlk179888972"/>
      <w:sdt>
        <w:sdtPr>
          <w:id w:val="-2110733408"/>
          <w15:appearance w15:val="hidden"/>
          <w14:checkbox>
            <w14:checked w14:val="0"/>
            <w14:checkedState w14:val="2612" w14:font="MS Gothic"/>
            <w14:uncheckedState w14:val="2610" w14:font="MS Gothic"/>
          </w14:checkbox>
        </w:sdtPr>
        <w:sdtContent>
          <w:r w:rsidR="003450B6">
            <w:rPr>
              <w:rFonts w:ascii="MS Gothic" w:eastAsia="MS Gothic" w:hAnsi="MS Gothic" w:hint="eastAsia"/>
            </w:rPr>
            <w:t>☐</w:t>
          </w:r>
        </w:sdtContent>
      </w:sdt>
      <w:bookmarkEnd w:id="10"/>
      <w:r w:rsidR="00D92E53">
        <w:t xml:space="preserve"> </w:t>
      </w:r>
      <w:r w:rsidR="00EC4FA1">
        <w:t>Yes</w:t>
      </w:r>
      <w:r w:rsidR="00D92E53">
        <w:tab/>
      </w:r>
      <w:r w:rsidR="00D92E53">
        <w:tab/>
      </w:r>
      <w:r w:rsidR="00EC4FA1">
        <w:t xml:space="preserve"> </w:t>
      </w:r>
      <w:sdt>
        <w:sdtPr>
          <w:id w:val="824321097"/>
          <w15:appearance w15:val="hidden"/>
          <w14:checkbox>
            <w14:checked w14:val="0"/>
            <w14:checkedState w14:val="2612" w14:font="MS Gothic"/>
            <w14:uncheckedState w14:val="2610" w14:font="MS Gothic"/>
          </w14:checkbox>
        </w:sdtPr>
        <w:sdtContent>
          <w:r w:rsidR="00D92E53">
            <w:rPr>
              <w:rFonts w:ascii="MS Gothic" w:eastAsia="MS Gothic" w:hAnsi="MS Gothic" w:hint="eastAsia"/>
            </w:rPr>
            <w:t>☐</w:t>
          </w:r>
        </w:sdtContent>
      </w:sdt>
      <w:r w:rsidR="00D92E53">
        <w:t xml:space="preserve"> </w:t>
      </w:r>
      <w:r w:rsidR="00EC4FA1">
        <w:t xml:space="preserve">No  </w:t>
      </w:r>
    </w:p>
    <w:p w14:paraId="232F9665" w14:textId="18D24530" w:rsidR="001B19A2" w:rsidRDefault="00480F38" w:rsidP="001B19A2">
      <w:r>
        <w:t>Describe:</w:t>
      </w:r>
    </w:p>
    <w:p w14:paraId="0A4304E0" w14:textId="156A2D2B" w:rsidR="00D92E53" w:rsidRDefault="00D92E53" w:rsidP="00D92E53">
      <w:pPr>
        <w:spacing w:after="240"/>
      </w:pPr>
      <w:r>
        <w:t>________________________________________________________</w:t>
      </w:r>
      <w:r w:rsidR="00EC4FA1">
        <w:t>____________________________________________________________</w:t>
      </w:r>
    </w:p>
    <w:p w14:paraId="0E6675A1" w14:textId="05A6E2C5" w:rsidR="00EC4FA1" w:rsidRDefault="00EC4FA1" w:rsidP="00480F38">
      <w:pPr>
        <w:spacing w:after="240"/>
      </w:pPr>
      <w:r>
        <w:t>____________________________________________________________________________________________________________________</w:t>
      </w:r>
    </w:p>
    <w:p w14:paraId="7FCE0966" w14:textId="77777777" w:rsidR="00480F38" w:rsidRDefault="00480F38" w:rsidP="00480F38">
      <w:pPr>
        <w:spacing w:after="240"/>
        <w:rPr>
          <w:highlight w:val="yellow"/>
        </w:rPr>
      </w:pPr>
    </w:p>
    <w:p w14:paraId="0BBB6633" w14:textId="0F411388" w:rsidR="00EC4FA1" w:rsidRDefault="00000000" w:rsidP="00EC4FA1">
      <w:sdt>
        <w:sdtPr>
          <w:id w:val="1817142946"/>
          <w15:appearance w15:val="hidden"/>
          <w14:checkbox>
            <w14:checked w14:val="1"/>
            <w14:checkedState w14:val="2612" w14:font="MS Gothic"/>
            <w14:uncheckedState w14:val="2610" w14:font="MS Gothic"/>
          </w14:checkbox>
        </w:sdtPr>
        <w:sdtContent>
          <w:r w:rsidR="003450B6">
            <w:rPr>
              <w:rFonts w:ascii="MS Gothic" w:eastAsia="MS Gothic" w:hAnsi="MS Gothic" w:hint="eastAsia"/>
            </w:rPr>
            <w:t>☒</w:t>
          </w:r>
        </w:sdtContent>
      </w:sdt>
      <w:r w:rsidR="00D92E53">
        <w:t xml:space="preserve"> </w:t>
      </w:r>
      <w:r w:rsidR="00EC4FA1">
        <w:t xml:space="preserve">I understand and agree that, in the event that I am offered a job, I may be required to take one or more </w:t>
      </w:r>
      <w:sdt>
        <w:sdtPr>
          <w:id w:val="-126855787"/>
          <w15:appearance w15:val="hidden"/>
          <w14:checkbox>
            <w14:checked w14:val="0"/>
            <w14:checkedState w14:val="2612" w14:font="MS Gothic"/>
            <w14:uncheckedState w14:val="2610" w14:font="MS Gothic"/>
          </w14:checkbox>
        </w:sdtPr>
        <w:sdtContent>
          <w:r w:rsidR="003450B6">
            <w:rPr>
              <w:rFonts w:ascii="MS Gothic" w:eastAsia="MS Gothic" w:hAnsi="MS Gothic" w:hint="eastAsia"/>
            </w:rPr>
            <w:t>☐</w:t>
          </w:r>
        </w:sdtContent>
      </w:sdt>
      <w:r w:rsidR="003450B6">
        <w:t xml:space="preserve"> </w:t>
      </w:r>
      <w:r w:rsidR="00EC4FA1">
        <w:t xml:space="preserve">physical examination </w:t>
      </w:r>
      <w:sdt>
        <w:sdtPr>
          <w:id w:val="-608128438"/>
          <w15:appearance w15:val="hidden"/>
          <w14:checkbox>
            <w14:checked w14:val="0"/>
            <w14:checkedState w14:val="2612" w14:font="MS Gothic"/>
            <w14:uncheckedState w14:val="2610" w14:font="MS Gothic"/>
          </w14:checkbox>
        </w:sdtPr>
        <w:sdtContent>
          <w:r w:rsidR="003450B6">
            <w:rPr>
              <w:rFonts w:ascii="MS Gothic" w:eastAsia="MS Gothic" w:hAnsi="MS Gothic" w:hint="eastAsia"/>
            </w:rPr>
            <w:t>☐</w:t>
          </w:r>
        </w:sdtContent>
      </w:sdt>
      <w:r w:rsidR="003450B6">
        <w:t xml:space="preserve"> </w:t>
      </w:r>
      <w:r w:rsidR="00EC4FA1">
        <w:t>drug test, as a condition of hiring or continued employment.  I agree to consent to take test(s) at such time as designated by the facility and to release the facility, its directors, officers, agents, or employees from any claim arising in connection with the use of such test(s), other than claims related to privacy violations and/or discrimination under applicable federal and state laws.  I understand that all potential employees are required to take a physical examination and/or drug test and that, in compliance with federal law, the records of such tests will be kept confidential and the information obtained will not be used to discriminate on the basis of disability, health problems, or medical conditions.</w:t>
      </w:r>
    </w:p>
    <w:p w14:paraId="2F4C7BA9" w14:textId="56A45F3C" w:rsidR="00EC4FA1" w:rsidRDefault="00000000" w:rsidP="00EC4FA1">
      <w:sdt>
        <w:sdtPr>
          <w:id w:val="-416404769"/>
          <w15:appearance w15:val="hidden"/>
          <w14:checkbox>
            <w14:checked w14:val="0"/>
            <w14:checkedState w14:val="2612" w14:font="MS Gothic"/>
            <w14:uncheckedState w14:val="2610" w14:font="MS Gothic"/>
          </w14:checkbox>
        </w:sdtPr>
        <w:sdtContent>
          <w:r w:rsidR="00D92E53">
            <w:rPr>
              <w:rFonts w:ascii="MS Gothic" w:eastAsia="MS Gothic" w:hAnsi="MS Gothic" w:hint="eastAsia"/>
            </w:rPr>
            <w:t>☐</w:t>
          </w:r>
        </w:sdtContent>
      </w:sdt>
      <w:r w:rsidR="00D92E53">
        <w:t xml:space="preserve"> </w:t>
      </w:r>
      <w:r w:rsidR="00EC4FA1">
        <w:t>Yes</w:t>
      </w:r>
      <w:r w:rsidR="00D92E53">
        <w:tab/>
      </w:r>
      <w:r w:rsidR="00D92E53">
        <w:tab/>
      </w:r>
      <w:r w:rsidR="00EC4FA1">
        <w:t xml:space="preserve"> </w:t>
      </w:r>
      <w:sdt>
        <w:sdtPr>
          <w:id w:val="-104583000"/>
          <w15:appearance w15:val="hidden"/>
          <w14:checkbox>
            <w14:checked w14:val="0"/>
            <w14:checkedState w14:val="2612" w14:font="MS Gothic"/>
            <w14:uncheckedState w14:val="2610" w14:font="MS Gothic"/>
          </w14:checkbox>
        </w:sdtPr>
        <w:sdtContent>
          <w:r w:rsidR="00D92E53">
            <w:rPr>
              <w:rFonts w:ascii="MS Gothic" w:eastAsia="MS Gothic" w:hAnsi="MS Gothic" w:hint="eastAsia"/>
            </w:rPr>
            <w:t>☐</w:t>
          </w:r>
        </w:sdtContent>
      </w:sdt>
      <w:r w:rsidR="00D92E53">
        <w:t xml:space="preserve"> </w:t>
      </w:r>
      <w:r w:rsidR="00EC4FA1">
        <w:t>No</w:t>
      </w:r>
    </w:p>
    <w:p w14:paraId="2430C0A9" w14:textId="77777777" w:rsidR="00EC4FA1" w:rsidRDefault="00EC4FA1" w:rsidP="00EC4FA1"/>
    <w:p w14:paraId="7D5BEB0F" w14:textId="77777777" w:rsidR="00EC4FA1" w:rsidRDefault="00EC4FA1" w:rsidP="00EC4FA1">
      <w:r>
        <w:t xml:space="preserve">I certify that my answers contained in this application are true and complete to the best of my knowledge and understand that, if employed, any false or misleading information on this application shall be grounds for dismissal. </w:t>
      </w:r>
    </w:p>
    <w:p w14:paraId="6BBA8221" w14:textId="77777777" w:rsidR="00D92E53" w:rsidRDefault="00D92E53" w:rsidP="00EC4FA1"/>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gridCol w:w="180"/>
        <w:gridCol w:w="630"/>
        <w:gridCol w:w="180"/>
        <w:gridCol w:w="2245"/>
      </w:tblGrid>
      <w:tr w:rsidR="00D92E53" w14:paraId="63FF3F59" w14:textId="77777777" w:rsidTr="00BF237E">
        <w:tc>
          <w:tcPr>
            <w:tcW w:w="985" w:type="dxa"/>
            <w:shd w:val="clear" w:color="auto" w:fill="F2F2F2" w:themeFill="background1" w:themeFillShade="F2"/>
          </w:tcPr>
          <w:p w14:paraId="46C3A798" w14:textId="77777777" w:rsidR="00D92E53" w:rsidRDefault="00000000" w:rsidP="00BF237E">
            <w:sdt>
              <w:sdtPr>
                <w:id w:val="-1317417417"/>
                <w:placeholder>
                  <w:docPart w:val="F9826197F2674036997CDBC5734AAF88"/>
                </w:placeholder>
                <w:temporary/>
                <w:showingPlcHdr/>
                <w15:appearance w15:val="hidden"/>
              </w:sdtPr>
              <w:sdtContent>
                <w:r w:rsidR="00D92E53">
                  <w:t>Signature</w:t>
                </w:r>
                <w:r w:rsidR="00D92E53" w:rsidRPr="005114CE">
                  <w:t>:</w:t>
                </w:r>
              </w:sdtContent>
            </w:sdt>
          </w:p>
        </w:tc>
        <w:tc>
          <w:tcPr>
            <w:tcW w:w="180" w:type="dxa"/>
          </w:tcPr>
          <w:p w14:paraId="5B01587F" w14:textId="77777777" w:rsidR="00D92E53" w:rsidRDefault="00D92E53" w:rsidP="00BF237E"/>
        </w:tc>
        <w:tc>
          <w:tcPr>
            <w:tcW w:w="5670" w:type="dxa"/>
            <w:tcBorders>
              <w:bottom w:val="single" w:sz="4" w:space="0" w:color="auto"/>
            </w:tcBorders>
          </w:tcPr>
          <w:p w14:paraId="5DACD7A7" w14:textId="77777777" w:rsidR="00D92E53" w:rsidRDefault="00D92E53" w:rsidP="00BF237E"/>
        </w:tc>
        <w:tc>
          <w:tcPr>
            <w:tcW w:w="180" w:type="dxa"/>
          </w:tcPr>
          <w:p w14:paraId="4ADA0180" w14:textId="77777777" w:rsidR="00D92E53" w:rsidRDefault="00D92E53" w:rsidP="00BF237E"/>
        </w:tc>
        <w:tc>
          <w:tcPr>
            <w:tcW w:w="630" w:type="dxa"/>
            <w:shd w:val="clear" w:color="auto" w:fill="F2F2F2" w:themeFill="background1" w:themeFillShade="F2"/>
          </w:tcPr>
          <w:p w14:paraId="2878718E" w14:textId="77777777" w:rsidR="00D92E53" w:rsidRDefault="00000000" w:rsidP="00BF237E">
            <w:sdt>
              <w:sdtPr>
                <w:id w:val="-873226381"/>
                <w:placeholder>
                  <w:docPart w:val="CBCE51FF4D584A9CA51F2828D67723DA"/>
                </w:placeholder>
                <w:temporary/>
                <w:showingPlcHdr/>
                <w15:appearance w15:val="hidden"/>
              </w:sdtPr>
              <w:sdtContent>
                <w:r w:rsidR="00D92E53">
                  <w:t>Date:</w:t>
                </w:r>
              </w:sdtContent>
            </w:sdt>
          </w:p>
        </w:tc>
        <w:tc>
          <w:tcPr>
            <w:tcW w:w="180" w:type="dxa"/>
          </w:tcPr>
          <w:p w14:paraId="2FA91733" w14:textId="77777777" w:rsidR="00D92E53" w:rsidRDefault="00D92E53" w:rsidP="00BF237E"/>
        </w:tc>
        <w:tc>
          <w:tcPr>
            <w:tcW w:w="2245" w:type="dxa"/>
            <w:tcBorders>
              <w:bottom w:val="single" w:sz="4" w:space="0" w:color="auto"/>
            </w:tcBorders>
          </w:tcPr>
          <w:p w14:paraId="04EBC55D" w14:textId="77777777" w:rsidR="00D92E53" w:rsidRDefault="00D92E53" w:rsidP="00BF237E"/>
        </w:tc>
      </w:tr>
    </w:tbl>
    <w:p w14:paraId="75106538" w14:textId="77777777" w:rsidR="00474660" w:rsidRPr="004E34C6" w:rsidRDefault="00474660" w:rsidP="00622041">
      <w:pPr>
        <w:pStyle w:val="Footer"/>
        <w:jc w:val="left"/>
      </w:pPr>
    </w:p>
    <w:sectPr w:rsidR="00474660" w:rsidRPr="004E34C6" w:rsidSect="004B308B">
      <w:pgSz w:w="12240" w:h="15840" w:code="1"/>
      <w:pgMar w:top="432" w:right="720" w:bottom="720" w:left="1008" w:header="0" w:footer="576"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D68AB" w14:textId="77777777" w:rsidR="00D525DF" w:rsidRDefault="00D525DF" w:rsidP="00176E67">
      <w:r>
        <w:separator/>
      </w:r>
    </w:p>
  </w:endnote>
  <w:endnote w:type="continuationSeparator" w:id="0">
    <w:p w14:paraId="56DD8813" w14:textId="77777777" w:rsidR="00D525DF" w:rsidRDefault="00D525DF"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5F6D0" w14:textId="77777777" w:rsidR="00D525DF" w:rsidRDefault="00D525DF" w:rsidP="00176E67">
      <w:r>
        <w:separator/>
      </w:r>
    </w:p>
  </w:footnote>
  <w:footnote w:type="continuationSeparator" w:id="0">
    <w:p w14:paraId="2D940E7B" w14:textId="77777777" w:rsidR="00D525DF" w:rsidRDefault="00D525DF"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Stop outline" style="width:9.6pt;height:9.6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67"/>
    <w:rsid w:val="000071F7"/>
    <w:rsid w:val="00010B00"/>
    <w:rsid w:val="00012B3C"/>
    <w:rsid w:val="00026CEE"/>
    <w:rsid w:val="000271D5"/>
    <w:rsid w:val="0002798A"/>
    <w:rsid w:val="000319A9"/>
    <w:rsid w:val="0004219A"/>
    <w:rsid w:val="00061632"/>
    <w:rsid w:val="000617B1"/>
    <w:rsid w:val="00083002"/>
    <w:rsid w:val="00083D46"/>
    <w:rsid w:val="00087B85"/>
    <w:rsid w:val="000A01F1"/>
    <w:rsid w:val="000A11D6"/>
    <w:rsid w:val="000C1163"/>
    <w:rsid w:val="000C797A"/>
    <w:rsid w:val="000D2539"/>
    <w:rsid w:val="000D2BB8"/>
    <w:rsid w:val="000E0DDC"/>
    <w:rsid w:val="000E3741"/>
    <w:rsid w:val="000F2DF4"/>
    <w:rsid w:val="000F6783"/>
    <w:rsid w:val="000F7DB6"/>
    <w:rsid w:val="00120C95"/>
    <w:rsid w:val="00121553"/>
    <w:rsid w:val="0012523C"/>
    <w:rsid w:val="00133B3E"/>
    <w:rsid w:val="00137454"/>
    <w:rsid w:val="0014663E"/>
    <w:rsid w:val="00176E67"/>
    <w:rsid w:val="00180664"/>
    <w:rsid w:val="001903F7"/>
    <w:rsid w:val="0019395E"/>
    <w:rsid w:val="0019411D"/>
    <w:rsid w:val="001967C5"/>
    <w:rsid w:val="001A27B0"/>
    <w:rsid w:val="001A3CDA"/>
    <w:rsid w:val="001B19A2"/>
    <w:rsid w:val="001B1AFC"/>
    <w:rsid w:val="001C104F"/>
    <w:rsid w:val="001C311A"/>
    <w:rsid w:val="001D32A7"/>
    <w:rsid w:val="001D35A0"/>
    <w:rsid w:val="001D3D88"/>
    <w:rsid w:val="001D6B76"/>
    <w:rsid w:val="001E1534"/>
    <w:rsid w:val="001E3BB6"/>
    <w:rsid w:val="001F512F"/>
    <w:rsid w:val="00206A86"/>
    <w:rsid w:val="00211828"/>
    <w:rsid w:val="002153B7"/>
    <w:rsid w:val="00222814"/>
    <w:rsid w:val="00224D00"/>
    <w:rsid w:val="0023685A"/>
    <w:rsid w:val="00250014"/>
    <w:rsid w:val="00270AB0"/>
    <w:rsid w:val="00275BB5"/>
    <w:rsid w:val="00286F6A"/>
    <w:rsid w:val="00291C8C"/>
    <w:rsid w:val="00295267"/>
    <w:rsid w:val="002A031C"/>
    <w:rsid w:val="002A1ECE"/>
    <w:rsid w:val="002A2510"/>
    <w:rsid w:val="002A6FA9"/>
    <w:rsid w:val="002B4D1D"/>
    <w:rsid w:val="002B4DB2"/>
    <w:rsid w:val="002C10B1"/>
    <w:rsid w:val="002C63CF"/>
    <w:rsid w:val="002C6F6F"/>
    <w:rsid w:val="002D222A"/>
    <w:rsid w:val="002D3006"/>
    <w:rsid w:val="002D54B4"/>
    <w:rsid w:val="002D7147"/>
    <w:rsid w:val="002E0300"/>
    <w:rsid w:val="002E77F0"/>
    <w:rsid w:val="002F6832"/>
    <w:rsid w:val="003076FD"/>
    <w:rsid w:val="00317005"/>
    <w:rsid w:val="00330050"/>
    <w:rsid w:val="0033187C"/>
    <w:rsid w:val="00335259"/>
    <w:rsid w:val="00336E35"/>
    <w:rsid w:val="003449AA"/>
    <w:rsid w:val="003450B6"/>
    <w:rsid w:val="0034719B"/>
    <w:rsid w:val="00353611"/>
    <w:rsid w:val="00364453"/>
    <w:rsid w:val="00372BAE"/>
    <w:rsid w:val="00381F35"/>
    <w:rsid w:val="00387538"/>
    <w:rsid w:val="003929F1"/>
    <w:rsid w:val="00392FB4"/>
    <w:rsid w:val="003A1B63"/>
    <w:rsid w:val="003A41A1"/>
    <w:rsid w:val="003B2326"/>
    <w:rsid w:val="003E3EE8"/>
    <w:rsid w:val="003F00A3"/>
    <w:rsid w:val="003F5ACF"/>
    <w:rsid w:val="00400251"/>
    <w:rsid w:val="0040052F"/>
    <w:rsid w:val="00402A32"/>
    <w:rsid w:val="004046FC"/>
    <w:rsid w:val="00413F44"/>
    <w:rsid w:val="00424126"/>
    <w:rsid w:val="004338CF"/>
    <w:rsid w:val="00437ED0"/>
    <w:rsid w:val="00440CD8"/>
    <w:rsid w:val="004414B9"/>
    <w:rsid w:val="00443837"/>
    <w:rsid w:val="00447DAA"/>
    <w:rsid w:val="00450F66"/>
    <w:rsid w:val="00457D5F"/>
    <w:rsid w:val="00461739"/>
    <w:rsid w:val="00467306"/>
    <w:rsid w:val="00467865"/>
    <w:rsid w:val="004726E5"/>
    <w:rsid w:val="00474660"/>
    <w:rsid w:val="00480F38"/>
    <w:rsid w:val="00481C13"/>
    <w:rsid w:val="0048685F"/>
    <w:rsid w:val="00490804"/>
    <w:rsid w:val="00490A7A"/>
    <w:rsid w:val="00492074"/>
    <w:rsid w:val="004A0513"/>
    <w:rsid w:val="004A1437"/>
    <w:rsid w:val="004A4198"/>
    <w:rsid w:val="004A54EA"/>
    <w:rsid w:val="004B0578"/>
    <w:rsid w:val="004B308B"/>
    <w:rsid w:val="004D0799"/>
    <w:rsid w:val="004D170E"/>
    <w:rsid w:val="004D23EA"/>
    <w:rsid w:val="004E34C6"/>
    <w:rsid w:val="004F15A3"/>
    <w:rsid w:val="004F62AD"/>
    <w:rsid w:val="00501AE8"/>
    <w:rsid w:val="00504B65"/>
    <w:rsid w:val="005052FA"/>
    <w:rsid w:val="005100DC"/>
    <w:rsid w:val="005114CE"/>
    <w:rsid w:val="0052122B"/>
    <w:rsid w:val="00523487"/>
    <w:rsid w:val="005557F6"/>
    <w:rsid w:val="005636C6"/>
    <w:rsid w:val="00563778"/>
    <w:rsid w:val="005828F5"/>
    <w:rsid w:val="00596629"/>
    <w:rsid w:val="005A1295"/>
    <w:rsid w:val="005B4AE2"/>
    <w:rsid w:val="005C378C"/>
    <w:rsid w:val="005C7E4B"/>
    <w:rsid w:val="005D6F42"/>
    <w:rsid w:val="005D7C78"/>
    <w:rsid w:val="005E63CC"/>
    <w:rsid w:val="005E6A18"/>
    <w:rsid w:val="005F6E87"/>
    <w:rsid w:val="005F79BB"/>
    <w:rsid w:val="00601BCB"/>
    <w:rsid w:val="00602863"/>
    <w:rsid w:val="006049EA"/>
    <w:rsid w:val="00607FED"/>
    <w:rsid w:val="00613129"/>
    <w:rsid w:val="00617C65"/>
    <w:rsid w:val="00622041"/>
    <w:rsid w:val="00626210"/>
    <w:rsid w:val="0063459A"/>
    <w:rsid w:val="00651A67"/>
    <w:rsid w:val="00655867"/>
    <w:rsid w:val="0066126B"/>
    <w:rsid w:val="006633D7"/>
    <w:rsid w:val="00665CBA"/>
    <w:rsid w:val="00674583"/>
    <w:rsid w:val="00682C69"/>
    <w:rsid w:val="00685A1D"/>
    <w:rsid w:val="00696431"/>
    <w:rsid w:val="006A1A07"/>
    <w:rsid w:val="006D1F7F"/>
    <w:rsid w:val="006D2635"/>
    <w:rsid w:val="006D779C"/>
    <w:rsid w:val="006E2561"/>
    <w:rsid w:val="006E4079"/>
    <w:rsid w:val="006E4F63"/>
    <w:rsid w:val="006E6FED"/>
    <w:rsid w:val="006E729E"/>
    <w:rsid w:val="006F167F"/>
    <w:rsid w:val="00700022"/>
    <w:rsid w:val="00722A00"/>
    <w:rsid w:val="00724FA4"/>
    <w:rsid w:val="007325A9"/>
    <w:rsid w:val="0075451A"/>
    <w:rsid w:val="00757ADD"/>
    <w:rsid w:val="007602AC"/>
    <w:rsid w:val="00774B67"/>
    <w:rsid w:val="00776455"/>
    <w:rsid w:val="00782410"/>
    <w:rsid w:val="007858A6"/>
    <w:rsid w:val="00786E50"/>
    <w:rsid w:val="00790A3B"/>
    <w:rsid w:val="00793AC6"/>
    <w:rsid w:val="007967F2"/>
    <w:rsid w:val="007A71DE"/>
    <w:rsid w:val="007B199B"/>
    <w:rsid w:val="007B6119"/>
    <w:rsid w:val="007C1D5B"/>
    <w:rsid w:val="007C1DA0"/>
    <w:rsid w:val="007C71B8"/>
    <w:rsid w:val="007D03AD"/>
    <w:rsid w:val="007D577C"/>
    <w:rsid w:val="007E2A15"/>
    <w:rsid w:val="007E56C4"/>
    <w:rsid w:val="007F073D"/>
    <w:rsid w:val="007F3D5B"/>
    <w:rsid w:val="00806CE2"/>
    <w:rsid w:val="008107D6"/>
    <w:rsid w:val="00832EED"/>
    <w:rsid w:val="00841645"/>
    <w:rsid w:val="00852EC6"/>
    <w:rsid w:val="00856C35"/>
    <w:rsid w:val="00871876"/>
    <w:rsid w:val="008753A7"/>
    <w:rsid w:val="0088782D"/>
    <w:rsid w:val="008A4CB9"/>
    <w:rsid w:val="008B7081"/>
    <w:rsid w:val="008D7A67"/>
    <w:rsid w:val="008F2F8A"/>
    <w:rsid w:val="008F5BCD"/>
    <w:rsid w:val="00902964"/>
    <w:rsid w:val="00920507"/>
    <w:rsid w:val="00933455"/>
    <w:rsid w:val="0094790F"/>
    <w:rsid w:val="009512CF"/>
    <w:rsid w:val="00956B08"/>
    <w:rsid w:val="00963970"/>
    <w:rsid w:val="00965186"/>
    <w:rsid w:val="00966B90"/>
    <w:rsid w:val="009737B7"/>
    <w:rsid w:val="009802C4"/>
    <w:rsid w:val="009976D9"/>
    <w:rsid w:val="00997A3E"/>
    <w:rsid w:val="009A12D5"/>
    <w:rsid w:val="009A4EA3"/>
    <w:rsid w:val="009A55DC"/>
    <w:rsid w:val="009B0A55"/>
    <w:rsid w:val="009B3645"/>
    <w:rsid w:val="009C220D"/>
    <w:rsid w:val="009C7B6D"/>
    <w:rsid w:val="009C7BEB"/>
    <w:rsid w:val="009E2E1A"/>
    <w:rsid w:val="00A01475"/>
    <w:rsid w:val="00A06119"/>
    <w:rsid w:val="00A1508B"/>
    <w:rsid w:val="00A16E80"/>
    <w:rsid w:val="00A20AAA"/>
    <w:rsid w:val="00A211B2"/>
    <w:rsid w:val="00A2727E"/>
    <w:rsid w:val="00A35524"/>
    <w:rsid w:val="00A53B75"/>
    <w:rsid w:val="00A60C9E"/>
    <w:rsid w:val="00A62A76"/>
    <w:rsid w:val="00A74F99"/>
    <w:rsid w:val="00A82BA3"/>
    <w:rsid w:val="00A94ACC"/>
    <w:rsid w:val="00AA2EA7"/>
    <w:rsid w:val="00AA40BE"/>
    <w:rsid w:val="00AB234A"/>
    <w:rsid w:val="00AC5E57"/>
    <w:rsid w:val="00AE6FA4"/>
    <w:rsid w:val="00AF4DDD"/>
    <w:rsid w:val="00B03907"/>
    <w:rsid w:val="00B11811"/>
    <w:rsid w:val="00B12C6B"/>
    <w:rsid w:val="00B311E1"/>
    <w:rsid w:val="00B4735C"/>
    <w:rsid w:val="00B51642"/>
    <w:rsid w:val="00B52E77"/>
    <w:rsid w:val="00B53C8E"/>
    <w:rsid w:val="00B579DF"/>
    <w:rsid w:val="00B7037B"/>
    <w:rsid w:val="00B74F24"/>
    <w:rsid w:val="00B90EC2"/>
    <w:rsid w:val="00B92822"/>
    <w:rsid w:val="00B93938"/>
    <w:rsid w:val="00B94926"/>
    <w:rsid w:val="00BA268F"/>
    <w:rsid w:val="00BC07E3"/>
    <w:rsid w:val="00BC55F2"/>
    <w:rsid w:val="00BD103E"/>
    <w:rsid w:val="00BD4F30"/>
    <w:rsid w:val="00C079CA"/>
    <w:rsid w:val="00C164DE"/>
    <w:rsid w:val="00C1658E"/>
    <w:rsid w:val="00C36AEE"/>
    <w:rsid w:val="00C45FDA"/>
    <w:rsid w:val="00C47399"/>
    <w:rsid w:val="00C67003"/>
    <w:rsid w:val="00C67741"/>
    <w:rsid w:val="00C74647"/>
    <w:rsid w:val="00C76039"/>
    <w:rsid w:val="00C76480"/>
    <w:rsid w:val="00C80AD2"/>
    <w:rsid w:val="00C8155B"/>
    <w:rsid w:val="00C82C41"/>
    <w:rsid w:val="00C92A3C"/>
    <w:rsid w:val="00C92FD6"/>
    <w:rsid w:val="00CC7CAE"/>
    <w:rsid w:val="00CD0435"/>
    <w:rsid w:val="00CD5096"/>
    <w:rsid w:val="00CE5DC7"/>
    <w:rsid w:val="00CE7D54"/>
    <w:rsid w:val="00CF035B"/>
    <w:rsid w:val="00CF5377"/>
    <w:rsid w:val="00D0529B"/>
    <w:rsid w:val="00D06F3F"/>
    <w:rsid w:val="00D14E73"/>
    <w:rsid w:val="00D244DE"/>
    <w:rsid w:val="00D47498"/>
    <w:rsid w:val="00D50448"/>
    <w:rsid w:val="00D525DF"/>
    <w:rsid w:val="00D55AFA"/>
    <w:rsid w:val="00D61038"/>
    <w:rsid w:val="00D6155E"/>
    <w:rsid w:val="00D70541"/>
    <w:rsid w:val="00D730BA"/>
    <w:rsid w:val="00D83A19"/>
    <w:rsid w:val="00D86A85"/>
    <w:rsid w:val="00D90A75"/>
    <w:rsid w:val="00D91BA8"/>
    <w:rsid w:val="00D92E53"/>
    <w:rsid w:val="00D97B8E"/>
    <w:rsid w:val="00DA4514"/>
    <w:rsid w:val="00DA7E80"/>
    <w:rsid w:val="00DB1EE2"/>
    <w:rsid w:val="00DC47A2"/>
    <w:rsid w:val="00DE1551"/>
    <w:rsid w:val="00DE1A09"/>
    <w:rsid w:val="00DE565D"/>
    <w:rsid w:val="00DE7FB7"/>
    <w:rsid w:val="00DF6309"/>
    <w:rsid w:val="00E01C46"/>
    <w:rsid w:val="00E106E2"/>
    <w:rsid w:val="00E1262C"/>
    <w:rsid w:val="00E1582F"/>
    <w:rsid w:val="00E16229"/>
    <w:rsid w:val="00E20DDA"/>
    <w:rsid w:val="00E2257A"/>
    <w:rsid w:val="00E276B3"/>
    <w:rsid w:val="00E32A8B"/>
    <w:rsid w:val="00E33D13"/>
    <w:rsid w:val="00E36054"/>
    <w:rsid w:val="00E37E7B"/>
    <w:rsid w:val="00E46E04"/>
    <w:rsid w:val="00E5209B"/>
    <w:rsid w:val="00E61009"/>
    <w:rsid w:val="00E64130"/>
    <w:rsid w:val="00E72C24"/>
    <w:rsid w:val="00E87396"/>
    <w:rsid w:val="00E95A3F"/>
    <w:rsid w:val="00E96F6F"/>
    <w:rsid w:val="00EA01C9"/>
    <w:rsid w:val="00EB478A"/>
    <w:rsid w:val="00EB6DE8"/>
    <w:rsid w:val="00EC2438"/>
    <w:rsid w:val="00EC42A3"/>
    <w:rsid w:val="00EC4FA1"/>
    <w:rsid w:val="00EC74D4"/>
    <w:rsid w:val="00EE0B73"/>
    <w:rsid w:val="00EE787B"/>
    <w:rsid w:val="00F14C0E"/>
    <w:rsid w:val="00F23DB1"/>
    <w:rsid w:val="00F436BA"/>
    <w:rsid w:val="00F504D7"/>
    <w:rsid w:val="00F82450"/>
    <w:rsid w:val="00F83033"/>
    <w:rsid w:val="00F855AF"/>
    <w:rsid w:val="00F966AA"/>
    <w:rsid w:val="00FA4E61"/>
    <w:rsid w:val="00FB538F"/>
    <w:rsid w:val="00FC3071"/>
    <w:rsid w:val="00FD15E6"/>
    <w:rsid w:val="00FD1D70"/>
    <w:rsid w:val="00FD5902"/>
    <w:rsid w:val="00FD6A7D"/>
    <w:rsid w:val="00FE0A29"/>
    <w:rsid w:val="00FE236D"/>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9E971"/>
  <w15:docId w15:val="{FFA9C604-507C-41EA-BA50-1B897D72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paragraph" w:styleId="BodyText">
    <w:name w:val="Body Text"/>
    <w:basedOn w:val="Normal"/>
    <w:link w:val="BodyTextChar"/>
    <w:uiPriority w:val="1"/>
    <w:qFormat/>
    <w:rsid w:val="006049EA"/>
    <w:pPr>
      <w:widowControl w:val="0"/>
      <w:autoSpaceDE w:val="0"/>
      <w:autoSpaceDN w:val="0"/>
    </w:pPr>
    <w:rPr>
      <w:rFonts w:ascii="Times New Roman" w:hAnsi="Times New Roman"/>
      <w:sz w:val="23"/>
      <w:szCs w:val="23"/>
    </w:rPr>
  </w:style>
  <w:style w:type="character" w:customStyle="1" w:styleId="BodyTextChar">
    <w:name w:val="Body Text Char"/>
    <w:basedOn w:val="DefaultParagraphFont"/>
    <w:link w:val="BodyText"/>
    <w:uiPriority w:val="1"/>
    <w:rsid w:val="006049EA"/>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7DE1DC6DCB4EDC8F2CA49F7CB91F51"/>
        <w:category>
          <w:name w:val="General"/>
          <w:gallery w:val="placeholder"/>
        </w:category>
        <w:types>
          <w:type w:val="bbPlcHdr"/>
        </w:types>
        <w:behaviors>
          <w:behavior w:val="content"/>
        </w:behaviors>
        <w:guid w:val="{03A1F28E-B07A-4B33-AC68-48937721DA6C}"/>
      </w:docPartPr>
      <w:docPartBody>
        <w:p w:rsidR="004828AA" w:rsidRDefault="00000000">
          <w:pPr>
            <w:pStyle w:val="8C7DE1DC6DCB4EDC8F2CA49F7CB91F51"/>
          </w:pPr>
          <w:r>
            <w:t>Employment application</w:t>
          </w:r>
        </w:p>
      </w:docPartBody>
    </w:docPart>
    <w:docPart>
      <w:docPartPr>
        <w:name w:val="4E9A3E892B2A4293895CACDD47D44FAF"/>
        <w:category>
          <w:name w:val="General"/>
          <w:gallery w:val="placeholder"/>
        </w:category>
        <w:types>
          <w:type w:val="bbPlcHdr"/>
        </w:types>
        <w:behaviors>
          <w:behavior w:val="content"/>
        </w:behaviors>
        <w:guid w:val="{7151E703-003F-4FCB-A450-BF6A95B2EE77}"/>
      </w:docPartPr>
      <w:docPartBody>
        <w:p w:rsidR="004828AA" w:rsidRDefault="00000000">
          <w:pPr>
            <w:pStyle w:val="4E9A3E892B2A4293895CACDD47D44FAF"/>
          </w:pPr>
          <w:r w:rsidRPr="00596629">
            <w:t>Application</w:t>
          </w:r>
          <w:r>
            <w:t xml:space="preserve"> </w:t>
          </w:r>
          <w:r w:rsidRPr="001D32A7">
            <w:t>information</w:t>
          </w:r>
        </w:p>
      </w:docPartBody>
    </w:docPart>
    <w:docPart>
      <w:docPartPr>
        <w:name w:val="62E40824F706436F99F410CB5D0AEAED"/>
        <w:category>
          <w:name w:val="General"/>
          <w:gallery w:val="placeholder"/>
        </w:category>
        <w:types>
          <w:type w:val="bbPlcHdr"/>
        </w:types>
        <w:behaviors>
          <w:behavior w:val="content"/>
        </w:behaviors>
        <w:guid w:val="{12108F0B-20A0-4862-BB09-CCDFB89B6D07}"/>
      </w:docPartPr>
      <w:docPartBody>
        <w:p w:rsidR="004828AA" w:rsidRDefault="00000000">
          <w:pPr>
            <w:pStyle w:val="62E40824F706436F99F410CB5D0AEAED"/>
          </w:pPr>
          <w:r>
            <w:t>Full name:</w:t>
          </w:r>
        </w:p>
      </w:docPartBody>
    </w:docPart>
    <w:docPart>
      <w:docPartPr>
        <w:name w:val="DABEA195CAC140A39A7092D1AED16F9C"/>
        <w:category>
          <w:name w:val="General"/>
          <w:gallery w:val="placeholder"/>
        </w:category>
        <w:types>
          <w:type w:val="bbPlcHdr"/>
        </w:types>
        <w:behaviors>
          <w:behavior w:val="content"/>
        </w:behaviors>
        <w:guid w:val="{9E5341E6-3384-4B7D-8866-017E74521A19}"/>
      </w:docPartPr>
      <w:docPartBody>
        <w:p w:rsidR="004828AA" w:rsidRDefault="00000000">
          <w:pPr>
            <w:pStyle w:val="DABEA195CAC140A39A7092D1AED16F9C"/>
          </w:pPr>
          <w:r>
            <w:t>Date:</w:t>
          </w:r>
        </w:p>
      </w:docPartBody>
    </w:docPart>
    <w:docPart>
      <w:docPartPr>
        <w:name w:val="16562D0C8B484906AE66CE6F898D7539"/>
        <w:category>
          <w:name w:val="General"/>
          <w:gallery w:val="placeholder"/>
        </w:category>
        <w:types>
          <w:type w:val="bbPlcHdr"/>
        </w:types>
        <w:behaviors>
          <w:behavior w:val="content"/>
        </w:behaviors>
        <w:guid w:val="{5B5592F6-DD9F-4BF9-A8D1-862B9C11521A}"/>
      </w:docPartPr>
      <w:docPartBody>
        <w:p w:rsidR="004828AA" w:rsidRDefault="00000000">
          <w:pPr>
            <w:pStyle w:val="16562D0C8B484906AE66CE6F898D7539"/>
          </w:pPr>
          <w:r w:rsidRPr="00806CE2">
            <w:t>Last</w:t>
          </w:r>
        </w:p>
      </w:docPartBody>
    </w:docPart>
    <w:docPart>
      <w:docPartPr>
        <w:name w:val="FCDCD4FF57D04EE291EA9703076D11E0"/>
        <w:category>
          <w:name w:val="General"/>
          <w:gallery w:val="placeholder"/>
        </w:category>
        <w:types>
          <w:type w:val="bbPlcHdr"/>
        </w:types>
        <w:behaviors>
          <w:behavior w:val="content"/>
        </w:behaviors>
        <w:guid w:val="{77FBF3BE-D4B6-4FF8-A72A-CE314D71BE76}"/>
      </w:docPartPr>
      <w:docPartBody>
        <w:p w:rsidR="004828AA" w:rsidRDefault="00000000">
          <w:pPr>
            <w:pStyle w:val="FCDCD4FF57D04EE291EA9703076D11E0"/>
          </w:pPr>
          <w:r w:rsidRPr="00806CE2">
            <w:t>First</w:t>
          </w:r>
        </w:p>
      </w:docPartBody>
    </w:docPart>
    <w:docPart>
      <w:docPartPr>
        <w:name w:val="93A5A4EF8B2A47E6BF30473D4D02AE13"/>
        <w:category>
          <w:name w:val="General"/>
          <w:gallery w:val="placeholder"/>
        </w:category>
        <w:types>
          <w:type w:val="bbPlcHdr"/>
        </w:types>
        <w:behaviors>
          <w:behavior w:val="content"/>
        </w:behaviors>
        <w:guid w:val="{BCD25145-E11D-4E64-85F9-5C703E2174C1}"/>
      </w:docPartPr>
      <w:docPartBody>
        <w:p w:rsidR="004828AA" w:rsidRDefault="00000000">
          <w:pPr>
            <w:pStyle w:val="93A5A4EF8B2A47E6BF30473D4D02AE13"/>
          </w:pPr>
          <w:r w:rsidRPr="00806CE2">
            <w:t>M.I.</w:t>
          </w:r>
        </w:p>
      </w:docPartBody>
    </w:docPart>
    <w:docPart>
      <w:docPartPr>
        <w:name w:val="88620195093C4D26B585B4BFF106748D"/>
        <w:category>
          <w:name w:val="General"/>
          <w:gallery w:val="placeholder"/>
        </w:category>
        <w:types>
          <w:type w:val="bbPlcHdr"/>
        </w:types>
        <w:behaviors>
          <w:behavior w:val="content"/>
        </w:behaviors>
        <w:guid w:val="{21479550-F491-444B-9985-D9A63FBAE4C1}"/>
      </w:docPartPr>
      <w:docPartBody>
        <w:p w:rsidR="004828AA" w:rsidRDefault="00000000">
          <w:pPr>
            <w:pStyle w:val="88620195093C4D26B585B4BFF106748D"/>
          </w:pPr>
          <w:r>
            <w:t>Address:</w:t>
          </w:r>
        </w:p>
      </w:docPartBody>
    </w:docPart>
    <w:docPart>
      <w:docPartPr>
        <w:name w:val="11785954834D4B6D984ED70950D5F3CC"/>
        <w:category>
          <w:name w:val="General"/>
          <w:gallery w:val="placeholder"/>
        </w:category>
        <w:types>
          <w:type w:val="bbPlcHdr"/>
        </w:types>
        <w:behaviors>
          <w:behavior w:val="content"/>
        </w:behaviors>
        <w:guid w:val="{885CD6F2-137B-445F-88C5-700C82BEE58B}"/>
      </w:docPartPr>
      <w:docPartBody>
        <w:p w:rsidR="004828AA" w:rsidRDefault="00000000">
          <w:pPr>
            <w:pStyle w:val="11785954834D4B6D984ED70950D5F3CC"/>
          </w:pPr>
          <w:r>
            <w:t>Phone:</w:t>
          </w:r>
        </w:p>
      </w:docPartBody>
    </w:docPart>
    <w:docPart>
      <w:docPartPr>
        <w:name w:val="03C2207D4B42491DA1903449B6DAD297"/>
        <w:category>
          <w:name w:val="General"/>
          <w:gallery w:val="placeholder"/>
        </w:category>
        <w:types>
          <w:type w:val="bbPlcHdr"/>
        </w:types>
        <w:behaviors>
          <w:behavior w:val="content"/>
        </w:behaviors>
        <w:guid w:val="{26EF9EF2-0A18-4D48-B048-F9686405D3B2}"/>
      </w:docPartPr>
      <w:docPartBody>
        <w:p w:rsidR="004828AA" w:rsidRDefault="00000000">
          <w:pPr>
            <w:pStyle w:val="03C2207D4B42491DA1903449B6DAD297"/>
          </w:pPr>
          <w:r w:rsidRPr="00806CE2">
            <w:t>Street address</w:t>
          </w:r>
        </w:p>
      </w:docPartBody>
    </w:docPart>
    <w:docPart>
      <w:docPartPr>
        <w:name w:val="6259F7A96BD14ED09275F2B132B264DC"/>
        <w:category>
          <w:name w:val="General"/>
          <w:gallery w:val="placeholder"/>
        </w:category>
        <w:types>
          <w:type w:val="bbPlcHdr"/>
        </w:types>
        <w:behaviors>
          <w:behavior w:val="content"/>
        </w:behaviors>
        <w:guid w:val="{8050FDC8-E8B1-4A05-BD99-B3024B2CD363}"/>
      </w:docPartPr>
      <w:docPartBody>
        <w:p w:rsidR="004828AA" w:rsidRDefault="00000000">
          <w:pPr>
            <w:pStyle w:val="6259F7A96BD14ED09275F2B132B264DC"/>
          </w:pPr>
          <w:r>
            <w:t>Apt/Unit #</w:t>
          </w:r>
        </w:p>
      </w:docPartBody>
    </w:docPart>
    <w:docPart>
      <w:docPartPr>
        <w:name w:val="93BE61F6645945F8999840F72700DE14"/>
        <w:category>
          <w:name w:val="General"/>
          <w:gallery w:val="placeholder"/>
        </w:category>
        <w:types>
          <w:type w:val="bbPlcHdr"/>
        </w:types>
        <w:behaviors>
          <w:behavior w:val="content"/>
        </w:behaviors>
        <w:guid w:val="{9389FC46-8A0E-449D-AF05-D8766FA53FA7}"/>
      </w:docPartPr>
      <w:docPartBody>
        <w:p w:rsidR="004828AA" w:rsidRDefault="00000000">
          <w:pPr>
            <w:pStyle w:val="93BE61F6645945F8999840F72700DE14"/>
          </w:pPr>
          <w:r w:rsidRPr="002E0300">
            <w:t>Email:</w:t>
          </w:r>
        </w:p>
      </w:docPartBody>
    </w:docPart>
    <w:docPart>
      <w:docPartPr>
        <w:name w:val="B8719D82C7B1451B9C6EC2E7B3047F21"/>
        <w:category>
          <w:name w:val="General"/>
          <w:gallery w:val="placeholder"/>
        </w:category>
        <w:types>
          <w:type w:val="bbPlcHdr"/>
        </w:types>
        <w:behaviors>
          <w:behavior w:val="content"/>
        </w:behaviors>
        <w:guid w:val="{EFDA352E-E83A-447C-860B-7AAC8CCB8BA6}"/>
      </w:docPartPr>
      <w:docPartBody>
        <w:p w:rsidR="004828AA" w:rsidRDefault="00000000">
          <w:pPr>
            <w:pStyle w:val="B8719D82C7B1451B9C6EC2E7B3047F21"/>
          </w:pPr>
          <w:r w:rsidRPr="00806CE2">
            <w:t>City</w:t>
          </w:r>
        </w:p>
      </w:docPartBody>
    </w:docPart>
    <w:docPart>
      <w:docPartPr>
        <w:name w:val="063315DE12E842EAA63CF47FDD5DB9E8"/>
        <w:category>
          <w:name w:val="General"/>
          <w:gallery w:val="placeholder"/>
        </w:category>
        <w:types>
          <w:type w:val="bbPlcHdr"/>
        </w:types>
        <w:behaviors>
          <w:behavior w:val="content"/>
        </w:behaviors>
        <w:guid w:val="{CCAEB0A4-55B2-4A56-AA03-AAE2FE616130}"/>
      </w:docPartPr>
      <w:docPartBody>
        <w:p w:rsidR="004828AA" w:rsidRDefault="00000000">
          <w:pPr>
            <w:pStyle w:val="063315DE12E842EAA63CF47FDD5DB9E8"/>
          </w:pPr>
          <w:r w:rsidRPr="00806CE2">
            <w:t>State</w:t>
          </w:r>
        </w:p>
      </w:docPartBody>
    </w:docPart>
    <w:docPart>
      <w:docPartPr>
        <w:name w:val="D37E802A7F6F4EA799108BE2C8AFC6D1"/>
        <w:category>
          <w:name w:val="General"/>
          <w:gallery w:val="placeholder"/>
        </w:category>
        <w:types>
          <w:type w:val="bbPlcHdr"/>
        </w:types>
        <w:behaviors>
          <w:behavior w:val="content"/>
        </w:behaviors>
        <w:guid w:val="{18936C61-369C-4959-A712-345AA1B3CDD0}"/>
      </w:docPartPr>
      <w:docPartBody>
        <w:p w:rsidR="004828AA" w:rsidRDefault="00000000">
          <w:pPr>
            <w:pStyle w:val="D37E802A7F6F4EA799108BE2C8AFC6D1"/>
          </w:pPr>
          <w:r w:rsidRPr="00806CE2">
            <w:t>Zip Code</w:t>
          </w:r>
        </w:p>
      </w:docPartBody>
    </w:docPart>
    <w:docPart>
      <w:docPartPr>
        <w:name w:val="0F0517D539A046598C552D87CE998CC9"/>
        <w:category>
          <w:name w:val="General"/>
          <w:gallery w:val="placeholder"/>
        </w:category>
        <w:types>
          <w:type w:val="bbPlcHdr"/>
        </w:types>
        <w:behaviors>
          <w:behavior w:val="content"/>
        </w:behaviors>
        <w:guid w:val="{61819F32-CD55-49AF-9E3C-C8865C886167}"/>
      </w:docPartPr>
      <w:docPartBody>
        <w:p w:rsidR="004828AA" w:rsidRDefault="00000000">
          <w:pPr>
            <w:pStyle w:val="0F0517D539A046598C552D87CE998CC9"/>
          </w:pPr>
          <w:r>
            <w:t>Position applied for:</w:t>
          </w:r>
        </w:p>
      </w:docPartBody>
    </w:docPart>
    <w:docPart>
      <w:docPartPr>
        <w:name w:val="944F2A2E1A834540A297EE34D9870446"/>
        <w:category>
          <w:name w:val="General"/>
          <w:gallery w:val="placeholder"/>
        </w:category>
        <w:types>
          <w:type w:val="bbPlcHdr"/>
        </w:types>
        <w:behaviors>
          <w:behavior w:val="content"/>
        </w:behaviors>
        <w:guid w:val="{FEBD81B7-AE1D-4B08-8A23-92A00C1DD6BE}"/>
      </w:docPartPr>
      <w:docPartBody>
        <w:p w:rsidR="004828AA" w:rsidRDefault="00000000">
          <w:pPr>
            <w:pStyle w:val="944F2A2E1A834540A297EE34D9870446"/>
          </w:pPr>
          <w:r w:rsidRPr="005114CE">
            <w:t>Are you a citizen of the</w:t>
          </w:r>
          <w:r>
            <w:t xml:space="preserve"> </w:t>
          </w:r>
          <w:r w:rsidRPr="005114CE">
            <w:t>United States?</w:t>
          </w:r>
        </w:p>
      </w:docPartBody>
    </w:docPart>
    <w:docPart>
      <w:docPartPr>
        <w:name w:val="0CD73E54DB3040D9BBA21AC84E4F983F"/>
        <w:category>
          <w:name w:val="General"/>
          <w:gallery w:val="placeholder"/>
        </w:category>
        <w:types>
          <w:type w:val="bbPlcHdr"/>
        </w:types>
        <w:behaviors>
          <w:behavior w:val="content"/>
        </w:behaviors>
        <w:guid w:val="{70599907-FA0F-42CF-8FAD-2DFEBDDB17C1}"/>
      </w:docPartPr>
      <w:docPartBody>
        <w:p w:rsidR="004828AA" w:rsidRDefault="00000000">
          <w:pPr>
            <w:pStyle w:val="0CD73E54DB3040D9BBA21AC84E4F983F"/>
          </w:pPr>
          <w:r>
            <w:t>Yes</w:t>
          </w:r>
        </w:p>
      </w:docPartBody>
    </w:docPart>
    <w:docPart>
      <w:docPartPr>
        <w:name w:val="488609D8A33D4A9EA95875F1E13B6776"/>
        <w:category>
          <w:name w:val="General"/>
          <w:gallery w:val="placeholder"/>
        </w:category>
        <w:types>
          <w:type w:val="bbPlcHdr"/>
        </w:types>
        <w:behaviors>
          <w:behavior w:val="content"/>
        </w:behaviors>
        <w:guid w:val="{4EE554B5-F54C-4D32-B63C-23417EF5EEC9}"/>
      </w:docPartPr>
      <w:docPartBody>
        <w:p w:rsidR="004828AA" w:rsidRDefault="00000000">
          <w:pPr>
            <w:pStyle w:val="488609D8A33D4A9EA95875F1E13B6776"/>
          </w:pPr>
          <w:r>
            <w:t>No</w:t>
          </w:r>
        </w:p>
      </w:docPartBody>
    </w:docPart>
    <w:docPart>
      <w:docPartPr>
        <w:name w:val="304FA22F9C7A45B3990A7983EB21AA81"/>
        <w:category>
          <w:name w:val="General"/>
          <w:gallery w:val="placeholder"/>
        </w:category>
        <w:types>
          <w:type w:val="bbPlcHdr"/>
        </w:types>
        <w:behaviors>
          <w:behavior w:val="content"/>
        </w:behaviors>
        <w:guid w:val="{3936304C-1B4B-4260-AEEC-BF8932599675}"/>
      </w:docPartPr>
      <w:docPartBody>
        <w:p w:rsidR="004828AA" w:rsidRDefault="00000000">
          <w:pPr>
            <w:pStyle w:val="304FA22F9C7A45B3990A7983EB21AA81"/>
          </w:pPr>
          <w:r w:rsidRPr="005114CE">
            <w:t>If no, are you authorized to work in the U.S.?</w:t>
          </w:r>
        </w:p>
      </w:docPartBody>
    </w:docPart>
    <w:docPart>
      <w:docPartPr>
        <w:name w:val="189E56243FD944B9B569A15D21A73A24"/>
        <w:category>
          <w:name w:val="General"/>
          <w:gallery w:val="placeholder"/>
        </w:category>
        <w:types>
          <w:type w:val="bbPlcHdr"/>
        </w:types>
        <w:behaviors>
          <w:behavior w:val="content"/>
        </w:behaviors>
        <w:guid w:val="{54F0C0D5-69F4-4CE5-8540-B6336BA2EB73}"/>
      </w:docPartPr>
      <w:docPartBody>
        <w:p w:rsidR="004828AA" w:rsidRDefault="00000000">
          <w:pPr>
            <w:pStyle w:val="189E56243FD944B9B569A15D21A73A24"/>
          </w:pPr>
          <w:r>
            <w:t>Yes</w:t>
          </w:r>
        </w:p>
      </w:docPartBody>
    </w:docPart>
    <w:docPart>
      <w:docPartPr>
        <w:name w:val="6B02504904F345F4A316FFC5F73D6B9A"/>
        <w:category>
          <w:name w:val="General"/>
          <w:gallery w:val="placeholder"/>
        </w:category>
        <w:types>
          <w:type w:val="bbPlcHdr"/>
        </w:types>
        <w:behaviors>
          <w:behavior w:val="content"/>
        </w:behaviors>
        <w:guid w:val="{5E49563D-B526-4F17-A076-8FBE57B4D2FF}"/>
      </w:docPartPr>
      <w:docPartBody>
        <w:p w:rsidR="004828AA" w:rsidRDefault="00000000">
          <w:pPr>
            <w:pStyle w:val="6B02504904F345F4A316FFC5F73D6B9A"/>
          </w:pPr>
          <w:r>
            <w:t>No</w:t>
          </w:r>
        </w:p>
      </w:docPartBody>
    </w:docPart>
    <w:docPart>
      <w:docPartPr>
        <w:name w:val="1FB0CB5E1D704FD788089F50E7150ED3"/>
        <w:category>
          <w:name w:val="General"/>
          <w:gallery w:val="placeholder"/>
        </w:category>
        <w:types>
          <w:type w:val="bbPlcHdr"/>
        </w:types>
        <w:behaviors>
          <w:behavior w:val="content"/>
        </w:behaviors>
        <w:guid w:val="{6F509AC9-E956-42ED-A7A2-D64FD2A97F76}"/>
      </w:docPartPr>
      <w:docPartBody>
        <w:p w:rsidR="004828AA" w:rsidRDefault="00000000">
          <w:pPr>
            <w:pStyle w:val="1FB0CB5E1D704FD788089F50E7150ED3"/>
          </w:pPr>
          <w:r w:rsidRPr="005114CE">
            <w:t>Have you ever worked for this company?</w:t>
          </w:r>
        </w:p>
      </w:docPartBody>
    </w:docPart>
    <w:docPart>
      <w:docPartPr>
        <w:name w:val="6D1557664E55443EB00490C319F15E46"/>
        <w:category>
          <w:name w:val="General"/>
          <w:gallery w:val="placeholder"/>
        </w:category>
        <w:types>
          <w:type w:val="bbPlcHdr"/>
        </w:types>
        <w:behaviors>
          <w:behavior w:val="content"/>
        </w:behaviors>
        <w:guid w:val="{405A5556-9CDC-492C-96F3-8494FF185D23}"/>
      </w:docPartPr>
      <w:docPartBody>
        <w:p w:rsidR="004828AA" w:rsidRDefault="00000000">
          <w:pPr>
            <w:pStyle w:val="6D1557664E55443EB00490C319F15E46"/>
          </w:pPr>
          <w:r>
            <w:t>Yes</w:t>
          </w:r>
        </w:p>
      </w:docPartBody>
    </w:docPart>
    <w:docPart>
      <w:docPartPr>
        <w:name w:val="63FAF8D669C6430081BFB24B3A84DEB6"/>
        <w:category>
          <w:name w:val="General"/>
          <w:gallery w:val="placeholder"/>
        </w:category>
        <w:types>
          <w:type w:val="bbPlcHdr"/>
        </w:types>
        <w:behaviors>
          <w:behavior w:val="content"/>
        </w:behaviors>
        <w:guid w:val="{2E9E727F-81AE-4E19-A39A-B6672C0C87A1}"/>
      </w:docPartPr>
      <w:docPartBody>
        <w:p w:rsidR="004828AA" w:rsidRDefault="00000000">
          <w:pPr>
            <w:pStyle w:val="63FAF8D669C6430081BFB24B3A84DEB6"/>
          </w:pPr>
          <w:r>
            <w:t>No</w:t>
          </w:r>
        </w:p>
      </w:docPartBody>
    </w:docPart>
    <w:docPart>
      <w:docPartPr>
        <w:name w:val="88FEB6B1B00B42998384A297F7C5226D"/>
        <w:category>
          <w:name w:val="General"/>
          <w:gallery w:val="placeholder"/>
        </w:category>
        <w:types>
          <w:type w:val="bbPlcHdr"/>
        </w:types>
        <w:behaviors>
          <w:behavior w:val="content"/>
        </w:behaviors>
        <w:guid w:val="{BA8C3F62-B813-4716-905B-16A65C826E9C}"/>
      </w:docPartPr>
      <w:docPartBody>
        <w:p w:rsidR="004828AA" w:rsidRDefault="00000000">
          <w:pPr>
            <w:pStyle w:val="88FEB6B1B00B42998384A297F7C5226D"/>
          </w:pPr>
          <w:r>
            <w:t>If yes, when?</w:t>
          </w:r>
        </w:p>
      </w:docPartBody>
    </w:docPart>
    <w:docPart>
      <w:docPartPr>
        <w:name w:val="87F48FD59438429EBAB59C8A251C97D6"/>
        <w:category>
          <w:name w:val="General"/>
          <w:gallery w:val="placeholder"/>
        </w:category>
        <w:types>
          <w:type w:val="bbPlcHdr"/>
        </w:types>
        <w:behaviors>
          <w:behavior w:val="content"/>
        </w:behaviors>
        <w:guid w:val="{06B0F9F2-C664-455D-9A2B-49B7FBC801E8}"/>
      </w:docPartPr>
      <w:docPartBody>
        <w:p w:rsidR="004828AA" w:rsidRDefault="00000000">
          <w:pPr>
            <w:pStyle w:val="87F48FD59438429EBAB59C8A251C97D6"/>
          </w:pPr>
          <w:r>
            <w:t>Education</w:t>
          </w:r>
        </w:p>
      </w:docPartBody>
    </w:docPart>
    <w:docPart>
      <w:docPartPr>
        <w:name w:val="3569AE7324B34C69B0D050C487E1E6C0"/>
        <w:category>
          <w:name w:val="General"/>
          <w:gallery w:val="placeholder"/>
        </w:category>
        <w:types>
          <w:type w:val="bbPlcHdr"/>
        </w:types>
        <w:behaviors>
          <w:behavior w:val="content"/>
        </w:behaviors>
        <w:guid w:val="{20069927-D840-46EC-A4A7-42A9D1851A2D}"/>
      </w:docPartPr>
      <w:docPartBody>
        <w:p w:rsidR="004828AA" w:rsidRDefault="00000000">
          <w:pPr>
            <w:pStyle w:val="3569AE7324B34C69B0D050C487E1E6C0"/>
          </w:pPr>
          <w:r>
            <w:t>High school:</w:t>
          </w:r>
        </w:p>
      </w:docPartBody>
    </w:docPart>
    <w:docPart>
      <w:docPartPr>
        <w:name w:val="B16DB259EC13416DBA5CEEA2A1019A7A"/>
        <w:category>
          <w:name w:val="General"/>
          <w:gallery w:val="placeholder"/>
        </w:category>
        <w:types>
          <w:type w:val="bbPlcHdr"/>
        </w:types>
        <w:behaviors>
          <w:behavior w:val="content"/>
        </w:behaviors>
        <w:guid w:val="{D6C1281C-EFC1-4BE6-ADEA-8096527CD2A8}"/>
      </w:docPartPr>
      <w:docPartBody>
        <w:p w:rsidR="004828AA" w:rsidRDefault="00000000">
          <w:pPr>
            <w:pStyle w:val="B16DB259EC13416DBA5CEEA2A1019A7A"/>
          </w:pPr>
          <w:r>
            <w:t>Address:</w:t>
          </w:r>
        </w:p>
      </w:docPartBody>
    </w:docPart>
    <w:docPart>
      <w:docPartPr>
        <w:name w:val="0411954863B342839AA794C53DC4CF35"/>
        <w:category>
          <w:name w:val="General"/>
          <w:gallery w:val="placeholder"/>
        </w:category>
        <w:types>
          <w:type w:val="bbPlcHdr"/>
        </w:types>
        <w:behaviors>
          <w:behavior w:val="content"/>
        </w:behaviors>
        <w:guid w:val="{E6F7E34D-9BB0-4205-8728-6BD548E2663F}"/>
      </w:docPartPr>
      <w:docPartBody>
        <w:p w:rsidR="004828AA" w:rsidRDefault="00000000">
          <w:pPr>
            <w:pStyle w:val="0411954863B342839AA794C53DC4CF35"/>
          </w:pPr>
          <w:r>
            <w:t>From:</w:t>
          </w:r>
        </w:p>
      </w:docPartBody>
    </w:docPart>
    <w:docPart>
      <w:docPartPr>
        <w:name w:val="042FCB1D10664BF4A06CBF4E0A898F41"/>
        <w:category>
          <w:name w:val="General"/>
          <w:gallery w:val="placeholder"/>
        </w:category>
        <w:types>
          <w:type w:val="bbPlcHdr"/>
        </w:types>
        <w:behaviors>
          <w:behavior w:val="content"/>
        </w:behaviors>
        <w:guid w:val="{0D48C5F2-7BA3-4491-9FC4-F8DDB016CC14}"/>
      </w:docPartPr>
      <w:docPartBody>
        <w:p w:rsidR="004828AA" w:rsidRDefault="00000000">
          <w:pPr>
            <w:pStyle w:val="042FCB1D10664BF4A06CBF4E0A898F41"/>
          </w:pPr>
          <w:r>
            <w:t>To:</w:t>
          </w:r>
        </w:p>
      </w:docPartBody>
    </w:docPart>
    <w:docPart>
      <w:docPartPr>
        <w:name w:val="696AD6B723D24B7584887A236DCA7C6D"/>
        <w:category>
          <w:name w:val="General"/>
          <w:gallery w:val="placeholder"/>
        </w:category>
        <w:types>
          <w:type w:val="bbPlcHdr"/>
        </w:types>
        <w:behaviors>
          <w:behavior w:val="content"/>
        </w:behaviors>
        <w:guid w:val="{A3286326-B96E-4E13-A950-75A2D822956D}"/>
      </w:docPartPr>
      <w:docPartBody>
        <w:p w:rsidR="004828AA" w:rsidRDefault="00000000">
          <w:pPr>
            <w:pStyle w:val="696AD6B723D24B7584887A236DCA7C6D"/>
          </w:pPr>
          <w:r>
            <w:t>Did you graduate?</w:t>
          </w:r>
        </w:p>
      </w:docPartBody>
    </w:docPart>
    <w:docPart>
      <w:docPartPr>
        <w:name w:val="B7B352FEA30A41C1A23FAF40FED79B9E"/>
        <w:category>
          <w:name w:val="General"/>
          <w:gallery w:val="placeholder"/>
        </w:category>
        <w:types>
          <w:type w:val="bbPlcHdr"/>
        </w:types>
        <w:behaviors>
          <w:behavior w:val="content"/>
        </w:behaviors>
        <w:guid w:val="{78A01BB9-27BB-449A-8912-F3A1F8B99A88}"/>
      </w:docPartPr>
      <w:docPartBody>
        <w:p w:rsidR="004828AA" w:rsidRDefault="00000000">
          <w:pPr>
            <w:pStyle w:val="B7B352FEA30A41C1A23FAF40FED79B9E"/>
          </w:pPr>
          <w:r>
            <w:t>Yes</w:t>
          </w:r>
        </w:p>
      </w:docPartBody>
    </w:docPart>
    <w:docPart>
      <w:docPartPr>
        <w:name w:val="A8CAD2CB75FD401287415037F3633D02"/>
        <w:category>
          <w:name w:val="General"/>
          <w:gallery w:val="placeholder"/>
        </w:category>
        <w:types>
          <w:type w:val="bbPlcHdr"/>
        </w:types>
        <w:behaviors>
          <w:behavior w:val="content"/>
        </w:behaviors>
        <w:guid w:val="{C9E5FF83-B096-41A1-A426-1F3457B5EBDC}"/>
      </w:docPartPr>
      <w:docPartBody>
        <w:p w:rsidR="004828AA" w:rsidRDefault="00000000">
          <w:pPr>
            <w:pStyle w:val="A8CAD2CB75FD401287415037F3633D02"/>
          </w:pPr>
          <w:r>
            <w:t>No</w:t>
          </w:r>
        </w:p>
      </w:docPartBody>
    </w:docPart>
    <w:docPart>
      <w:docPartPr>
        <w:name w:val="722EE1F50FD74E08B00669EFB81799B6"/>
        <w:category>
          <w:name w:val="General"/>
          <w:gallery w:val="placeholder"/>
        </w:category>
        <w:types>
          <w:type w:val="bbPlcHdr"/>
        </w:types>
        <w:behaviors>
          <w:behavior w:val="content"/>
        </w:behaviors>
        <w:guid w:val="{5B2F5865-76CA-4BA3-BEB7-1AFB2503C078}"/>
      </w:docPartPr>
      <w:docPartBody>
        <w:p w:rsidR="004828AA" w:rsidRDefault="00000000">
          <w:pPr>
            <w:pStyle w:val="722EE1F50FD74E08B00669EFB81799B6"/>
          </w:pPr>
          <w:r>
            <w:t>Diploma:</w:t>
          </w:r>
        </w:p>
      </w:docPartBody>
    </w:docPart>
    <w:docPart>
      <w:docPartPr>
        <w:name w:val="DB9279AA59AA458AB04739D0E27505B4"/>
        <w:category>
          <w:name w:val="General"/>
          <w:gallery w:val="placeholder"/>
        </w:category>
        <w:types>
          <w:type w:val="bbPlcHdr"/>
        </w:types>
        <w:behaviors>
          <w:behavior w:val="content"/>
        </w:behaviors>
        <w:guid w:val="{9159D9C0-8402-4217-B604-C05307C822EF}"/>
      </w:docPartPr>
      <w:docPartBody>
        <w:p w:rsidR="004828AA" w:rsidRDefault="00000000">
          <w:pPr>
            <w:pStyle w:val="DB9279AA59AA458AB04739D0E27505B4"/>
          </w:pPr>
          <w:r>
            <w:t>College:</w:t>
          </w:r>
        </w:p>
      </w:docPartBody>
    </w:docPart>
    <w:docPart>
      <w:docPartPr>
        <w:name w:val="8242F8A47D254209B9A7B4C0701F3B68"/>
        <w:category>
          <w:name w:val="General"/>
          <w:gallery w:val="placeholder"/>
        </w:category>
        <w:types>
          <w:type w:val="bbPlcHdr"/>
        </w:types>
        <w:behaviors>
          <w:behavior w:val="content"/>
        </w:behaviors>
        <w:guid w:val="{B3E1278D-B988-4E3D-A60A-36E1D490CA63}"/>
      </w:docPartPr>
      <w:docPartBody>
        <w:p w:rsidR="004828AA" w:rsidRDefault="00000000">
          <w:pPr>
            <w:pStyle w:val="8242F8A47D254209B9A7B4C0701F3B68"/>
          </w:pPr>
          <w:r>
            <w:t>Address:</w:t>
          </w:r>
        </w:p>
      </w:docPartBody>
    </w:docPart>
    <w:docPart>
      <w:docPartPr>
        <w:name w:val="1A143D0E5686426B9B2CEBF32A664161"/>
        <w:category>
          <w:name w:val="General"/>
          <w:gallery w:val="placeholder"/>
        </w:category>
        <w:types>
          <w:type w:val="bbPlcHdr"/>
        </w:types>
        <w:behaviors>
          <w:behavior w:val="content"/>
        </w:behaviors>
        <w:guid w:val="{EC1BB89A-E7E5-456D-8687-B5F3F12B218A}"/>
      </w:docPartPr>
      <w:docPartBody>
        <w:p w:rsidR="004828AA" w:rsidRDefault="00000000">
          <w:pPr>
            <w:pStyle w:val="1A143D0E5686426B9B2CEBF32A664161"/>
          </w:pPr>
          <w:r>
            <w:t>From:</w:t>
          </w:r>
        </w:p>
      </w:docPartBody>
    </w:docPart>
    <w:docPart>
      <w:docPartPr>
        <w:name w:val="31DAB9342CB3447BBAA53AEB232F4770"/>
        <w:category>
          <w:name w:val="General"/>
          <w:gallery w:val="placeholder"/>
        </w:category>
        <w:types>
          <w:type w:val="bbPlcHdr"/>
        </w:types>
        <w:behaviors>
          <w:behavior w:val="content"/>
        </w:behaviors>
        <w:guid w:val="{B5309A16-587E-40E3-8C8E-FEA388A70DAD}"/>
      </w:docPartPr>
      <w:docPartBody>
        <w:p w:rsidR="004828AA" w:rsidRDefault="00000000">
          <w:pPr>
            <w:pStyle w:val="31DAB9342CB3447BBAA53AEB232F4770"/>
          </w:pPr>
          <w:r>
            <w:t>To:</w:t>
          </w:r>
        </w:p>
      </w:docPartBody>
    </w:docPart>
    <w:docPart>
      <w:docPartPr>
        <w:name w:val="FDE9C1D5E4784C649863162279169BF4"/>
        <w:category>
          <w:name w:val="General"/>
          <w:gallery w:val="placeholder"/>
        </w:category>
        <w:types>
          <w:type w:val="bbPlcHdr"/>
        </w:types>
        <w:behaviors>
          <w:behavior w:val="content"/>
        </w:behaviors>
        <w:guid w:val="{443CA1FA-A70F-47A3-AA13-D6FD61A2AAB4}"/>
      </w:docPartPr>
      <w:docPartBody>
        <w:p w:rsidR="004828AA" w:rsidRDefault="00000000">
          <w:pPr>
            <w:pStyle w:val="FDE9C1D5E4784C649863162279169BF4"/>
          </w:pPr>
          <w:r>
            <w:t>Did you graduate?</w:t>
          </w:r>
        </w:p>
      </w:docPartBody>
    </w:docPart>
    <w:docPart>
      <w:docPartPr>
        <w:name w:val="BF3CFEAF1E994FA9A7EAAA426E971703"/>
        <w:category>
          <w:name w:val="General"/>
          <w:gallery w:val="placeholder"/>
        </w:category>
        <w:types>
          <w:type w:val="bbPlcHdr"/>
        </w:types>
        <w:behaviors>
          <w:behavior w:val="content"/>
        </w:behaviors>
        <w:guid w:val="{76BE9FDB-7186-492D-8F64-E5CD5AC6760B}"/>
      </w:docPartPr>
      <w:docPartBody>
        <w:p w:rsidR="004828AA" w:rsidRDefault="00000000">
          <w:pPr>
            <w:pStyle w:val="BF3CFEAF1E994FA9A7EAAA426E971703"/>
          </w:pPr>
          <w:r>
            <w:t>Yes</w:t>
          </w:r>
        </w:p>
      </w:docPartBody>
    </w:docPart>
    <w:docPart>
      <w:docPartPr>
        <w:name w:val="BAA5B55692744F6F84135E6C99A8521D"/>
        <w:category>
          <w:name w:val="General"/>
          <w:gallery w:val="placeholder"/>
        </w:category>
        <w:types>
          <w:type w:val="bbPlcHdr"/>
        </w:types>
        <w:behaviors>
          <w:behavior w:val="content"/>
        </w:behaviors>
        <w:guid w:val="{0B2840F2-0C03-4CDB-B99A-DF27783966EE}"/>
      </w:docPartPr>
      <w:docPartBody>
        <w:p w:rsidR="004828AA" w:rsidRDefault="00000000">
          <w:pPr>
            <w:pStyle w:val="BAA5B55692744F6F84135E6C99A8521D"/>
          </w:pPr>
          <w:r>
            <w:t>No</w:t>
          </w:r>
        </w:p>
      </w:docPartBody>
    </w:docPart>
    <w:docPart>
      <w:docPartPr>
        <w:name w:val="602EF3F2F32047F0BE841F5ED4CB4891"/>
        <w:category>
          <w:name w:val="General"/>
          <w:gallery w:val="placeholder"/>
        </w:category>
        <w:types>
          <w:type w:val="bbPlcHdr"/>
        </w:types>
        <w:behaviors>
          <w:behavior w:val="content"/>
        </w:behaviors>
        <w:guid w:val="{B6824CF7-65DA-49B2-8902-CCBC35DAF506}"/>
      </w:docPartPr>
      <w:docPartBody>
        <w:p w:rsidR="004828AA" w:rsidRDefault="00000000">
          <w:pPr>
            <w:pStyle w:val="602EF3F2F32047F0BE841F5ED4CB4891"/>
          </w:pPr>
          <w:r>
            <w:t>Degree:</w:t>
          </w:r>
        </w:p>
      </w:docPartBody>
    </w:docPart>
    <w:docPart>
      <w:docPartPr>
        <w:name w:val="8517DFCED2BA434893DE26E7908EB313"/>
        <w:category>
          <w:name w:val="General"/>
          <w:gallery w:val="placeholder"/>
        </w:category>
        <w:types>
          <w:type w:val="bbPlcHdr"/>
        </w:types>
        <w:behaviors>
          <w:behavior w:val="content"/>
        </w:behaviors>
        <w:guid w:val="{C1B2DC8F-5B16-402A-B3E3-38DF71C9D2A3}"/>
      </w:docPartPr>
      <w:docPartBody>
        <w:p w:rsidR="004828AA" w:rsidRDefault="00000000">
          <w:pPr>
            <w:pStyle w:val="8517DFCED2BA434893DE26E7908EB313"/>
          </w:pPr>
          <w:r>
            <w:t>Other:</w:t>
          </w:r>
        </w:p>
      </w:docPartBody>
    </w:docPart>
    <w:docPart>
      <w:docPartPr>
        <w:name w:val="B910A617C803485C8FF54D7957C7BF94"/>
        <w:category>
          <w:name w:val="General"/>
          <w:gallery w:val="placeholder"/>
        </w:category>
        <w:types>
          <w:type w:val="bbPlcHdr"/>
        </w:types>
        <w:behaviors>
          <w:behavior w:val="content"/>
        </w:behaviors>
        <w:guid w:val="{081D7C2A-CE6E-4281-B056-0488F1D2977E}"/>
      </w:docPartPr>
      <w:docPartBody>
        <w:p w:rsidR="004828AA" w:rsidRDefault="00000000">
          <w:pPr>
            <w:pStyle w:val="B910A617C803485C8FF54D7957C7BF94"/>
          </w:pPr>
          <w:r>
            <w:t>Address:</w:t>
          </w:r>
        </w:p>
      </w:docPartBody>
    </w:docPart>
    <w:docPart>
      <w:docPartPr>
        <w:name w:val="308A8C0355BE435BA206B1ACBC48F093"/>
        <w:category>
          <w:name w:val="General"/>
          <w:gallery w:val="placeholder"/>
        </w:category>
        <w:types>
          <w:type w:val="bbPlcHdr"/>
        </w:types>
        <w:behaviors>
          <w:behavior w:val="content"/>
        </w:behaviors>
        <w:guid w:val="{762C2501-B48B-459F-9AE4-CCA97A0BB90F}"/>
      </w:docPartPr>
      <w:docPartBody>
        <w:p w:rsidR="004828AA" w:rsidRDefault="00000000">
          <w:pPr>
            <w:pStyle w:val="308A8C0355BE435BA206B1ACBC48F093"/>
          </w:pPr>
          <w:r>
            <w:t>From:</w:t>
          </w:r>
        </w:p>
      </w:docPartBody>
    </w:docPart>
    <w:docPart>
      <w:docPartPr>
        <w:name w:val="8FA02C10C4844B86BC39CF7DD1766278"/>
        <w:category>
          <w:name w:val="General"/>
          <w:gallery w:val="placeholder"/>
        </w:category>
        <w:types>
          <w:type w:val="bbPlcHdr"/>
        </w:types>
        <w:behaviors>
          <w:behavior w:val="content"/>
        </w:behaviors>
        <w:guid w:val="{82F56624-C615-44BA-B957-94E96F336055}"/>
      </w:docPartPr>
      <w:docPartBody>
        <w:p w:rsidR="004828AA" w:rsidRDefault="00000000">
          <w:pPr>
            <w:pStyle w:val="8FA02C10C4844B86BC39CF7DD1766278"/>
          </w:pPr>
          <w:r>
            <w:t>To:</w:t>
          </w:r>
        </w:p>
      </w:docPartBody>
    </w:docPart>
    <w:docPart>
      <w:docPartPr>
        <w:name w:val="ABA839CD2AFB4228BD4EDC468E17D0BD"/>
        <w:category>
          <w:name w:val="General"/>
          <w:gallery w:val="placeholder"/>
        </w:category>
        <w:types>
          <w:type w:val="bbPlcHdr"/>
        </w:types>
        <w:behaviors>
          <w:behavior w:val="content"/>
        </w:behaviors>
        <w:guid w:val="{C21882A9-895E-4AF8-8528-2B837B558F0C}"/>
      </w:docPartPr>
      <w:docPartBody>
        <w:p w:rsidR="004828AA" w:rsidRDefault="00000000">
          <w:pPr>
            <w:pStyle w:val="ABA839CD2AFB4228BD4EDC468E17D0BD"/>
          </w:pPr>
          <w:r>
            <w:t>Did you graduate?</w:t>
          </w:r>
        </w:p>
      </w:docPartBody>
    </w:docPart>
    <w:docPart>
      <w:docPartPr>
        <w:name w:val="B7FD4A0228E84030BCC8D363D341354D"/>
        <w:category>
          <w:name w:val="General"/>
          <w:gallery w:val="placeholder"/>
        </w:category>
        <w:types>
          <w:type w:val="bbPlcHdr"/>
        </w:types>
        <w:behaviors>
          <w:behavior w:val="content"/>
        </w:behaviors>
        <w:guid w:val="{E38AE3A2-768E-44D3-898E-E564D050A995}"/>
      </w:docPartPr>
      <w:docPartBody>
        <w:p w:rsidR="004828AA" w:rsidRDefault="00000000">
          <w:pPr>
            <w:pStyle w:val="B7FD4A0228E84030BCC8D363D341354D"/>
          </w:pPr>
          <w:r>
            <w:t>Yes</w:t>
          </w:r>
        </w:p>
      </w:docPartBody>
    </w:docPart>
    <w:docPart>
      <w:docPartPr>
        <w:name w:val="0E22DF9D6AB345D19B71FE9A842D1A92"/>
        <w:category>
          <w:name w:val="General"/>
          <w:gallery w:val="placeholder"/>
        </w:category>
        <w:types>
          <w:type w:val="bbPlcHdr"/>
        </w:types>
        <w:behaviors>
          <w:behavior w:val="content"/>
        </w:behaviors>
        <w:guid w:val="{7A594F92-4422-4E6A-A976-01A1F5E7BD9F}"/>
      </w:docPartPr>
      <w:docPartBody>
        <w:p w:rsidR="004828AA" w:rsidRDefault="00000000">
          <w:pPr>
            <w:pStyle w:val="0E22DF9D6AB345D19B71FE9A842D1A92"/>
          </w:pPr>
          <w:r>
            <w:t>No</w:t>
          </w:r>
        </w:p>
      </w:docPartBody>
    </w:docPart>
    <w:docPart>
      <w:docPartPr>
        <w:name w:val="CF41EC0C35BD407A8A3D71DDF1C6EBA6"/>
        <w:category>
          <w:name w:val="General"/>
          <w:gallery w:val="placeholder"/>
        </w:category>
        <w:types>
          <w:type w:val="bbPlcHdr"/>
        </w:types>
        <w:behaviors>
          <w:behavior w:val="content"/>
        </w:behaviors>
        <w:guid w:val="{84C01572-FB54-437B-A781-02F71802A031}"/>
      </w:docPartPr>
      <w:docPartBody>
        <w:p w:rsidR="004828AA" w:rsidRDefault="00000000">
          <w:pPr>
            <w:pStyle w:val="CF41EC0C35BD407A8A3D71DDF1C6EBA6"/>
          </w:pPr>
          <w:r>
            <w:t>Degree:</w:t>
          </w:r>
        </w:p>
      </w:docPartBody>
    </w:docPart>
    <w:docPart>
      <w:docPartPr>
        <w:name w:val="79FF937529DB40B7B510C1734125BD90"/>
        <w:category>
          <w:name w:val="General"/>
          <w:gallery w:val="placeholder"/>
        </w:category>
        <w:types>
          <w:type w:val="bbPlcHdr"/>
        </w:types>
        <w:behaviors>
          <w:behavior w:val="content"/>
        </w:behaviors>
        <w:guid w:val="{64980678-51F2-4B47-9E2B-4A019225282F}"/>
      </w:docPartPr>
      <w:docPartBody>
        <w:p w:rsidR="004828AA" w:rsidRDefault="00000000">
          <w:pPr>
            <w:pStyle w:val="79FF937529DB40B7B510C1734125BD90"/>
          </w:pPr>
          <w:r w:rsidRPr="004F15A3">
            <w:t>Please list three professional references.</w:t>
          </w:r>
        </w:p>
      </w:docPartBody>
    </w:docPart>
    <w:docPart>
      <w:docPartPr>
        <w:name w:val="E6B60AE3EF394FA3860DACAC0BC844CE"/>
        <w:category>
          <w:name w:val="General"/>
          <w:gallery w:val="placeholder"/>
        </w:category>
        <w:types>
          <w:type w:val="bbPlcHdr"/>
        </w:types>
        <w:behaviors>
          <w:behavior w:val="content"/>
        </w:behaviors>
        <w:guid w:val="{79F83C1D-DF76-4C60-8735-76D8A6C921AC}"/>
      </w:docPartPr>
      <w:docPartBody>
        <w:p w:rsidR="004828AA" w:rsidRDefault="00000000">
          <w:pPr>
            <w:pStyle w:val="E6B60AE3EF394FA3860DACAC0BC844CE"/>
          </w:pPr>
          <w:r>
            <w:t>Full name:</w:t>
          </w:r>
        </w:p>
      </w:docPartBody>
    </w:docPart>
    <w:docPart>
      <w:docPartPr>
        <w:name w:val="A892D16084044BC794AE070124FDF339"/>
        <w:category>
          <w:name w:val="General"/>
          <w:gallery w:val="placeholder"/>
        </w:category>
        <w:types>
          <w:type w:val="bbPlcHdr"/>
        </w:types>
        <w:behaviors>
          <w:behavior w:val="content"/>
        </w:behaviors>
        <w:guid w:val="{A2E8E525-DFAB-4F94-98C2-DACD83AAE861}"/>
      </w:docPartPr>
      <w:docPartBody>
        <w:p w:rsidR="004828AA" w:rsidRDefault="00000000">
          <w:pPr>
            <w:pStyle w:val="A892D16084044BC794AE070124FDF339"/>
          </w:pPr>
          <w:r>
            <w:t>Relationship:</w:t>
          </w:r>
        </w:p>
      </w:docPartBody>
    </w:docPart>
    <w:docPart>
      <w:docPartPr>
        <w:name w:val="F02E9E2B44794DA299E26F8F68CA977B"/>
        <w:category>
          <w:name w:val="General"/>
          <w:gallery w:val="placeholder"/>
        </w:category>
        <w:types>
          <w:type w:val="bbPlcHdr"/>
        </w:types>
        <w:behaviors>
          <w:behavior w:val="content"/>
        </w:behaviors>
        <w:guid w:val="{37419434-6506-4CD8-9F42-E9EB7BAB22E0}"/>
      </w:docPartPr>
      <w:docPartBody>
        <w:p w:rsidR="004828AA" w:rsidRDefault="00000000">
          <w:pPr>
            <w:pStyle w:val="F02E9E2B44794DA299E26F8F68CA977B"/>
          </w:pPr>
          <w:r>
            <w:t>Company:</w:t>
          </w:r>
        </w:p>
      </w:docPartBody>
    </w:docPart>
    <w:docPart>
      <w:docPartPr>
        <w:name w:val="8E7106ACB528489681B1F2D7F9D8FBEF"/>
        <w:category>
          <w:name w:val="General"/>
          <w:gallery w:val="placeholder"/>
        </w:category>
        <w:types>
          <w:type w:val="bbPlcHdr"/>
        </w:types>
        <w:behaviors>
          <w:behavior w:val="content"/>
        </w:behaviors>
        <w:guid w:val="{7CD1AF04-0097-4DCA-AF25-C6B424B35DD0}"/>
      </w:docPartPr>
      <w:docPartBody>
        <w:p w:rsidR="004828AA" w:rsidRDefault="00000000">
          <w:pPr>
            <w:pStyle w:val="8E7106ACB528489681B1F2D7F9D8FBEF"/>
          </w:pPr>
          <w:r>
            <w:t>Phone:</w:t>
          </w:r>
        </w:p>
      </w:docPartBody>
    </w:docPart>
    <w:docPart>
      <w:docPartPr>
        <w:name w:val="48FDD44AB98E46F5B053191E0836C9F7"/>
        <w:category>
          <w:name w:val="General"/>
          <w:gallery w:val="placeholder"/>
        </w:category>
        <w:types>
          <w:type w:val="bbPlcHdr"/>
        </w:types>
        <w:behaviors>
          <w:behavior w:val="content"/>
        </w:behaviors>
        <w:guid w:val="{7B2BC983-61D2-41EF-996E-8D06CCD0B581}"/>
      </w:docPartPr>
      <w:docPartBody>
        <w:p w:rsidR="004828AA" w:rsidRDefault="00000000">
          <w:pPr>
            <w:pStyle w:val="48FDD44AB98E46F5B053191E0836C9F7"/>
          </w:pPr>
          <w:r>
            <w:t>Address:</w:t>
          </w:r>
        </w:p>
      </w:docPartBody>
    </w:docPart>
    <w:docPart>
      <w:docPartPr>
        <w:name w:val="4BBEBFEA70DD44B3BFFA2C979E3EFE81"/>
        <w:category>
          <w:name w:val="General"/>
          <w:gallery w:val="placeholder"/>
        </w:category>
        <w:types>
          <w:type w:val="bbPlcHdr"/>
        </w:types>
        <w:behaviors>
          <w:behavior w:val="content"/>
        </w:behaviors>
        <w:guid w:val="{2C192A0A-84D6-47BE-A11A-D922FEE92742}"/>
      </w:docPartPr>
      <w:docPartBody>
        <w:p w:rsidR="004828AA" w:rsidRDefault="00000000">
          <w:pPr>
            <w:pStyle w:val="4BBEBFEA70DD44B3BFFA2C979E3EFE81"/>
          </w:pPr>
          <w:r>
            <w:t>Email:</w:t>
          </w:r>
        </w:p>
      </w:docPartBody>
    </w:docPart>
    <w:docPart>
      <w:docPartPr>
        <w:name w:val="12F6C82E700B4C8E87E7BA1C0E954CCC"/>
        <w:category>
          <w:name w:val="General"/>
          <w:gallery w:val="placeholder"/>
        </w:category>
        <w:types>
          <w:type w:val="bbPlcHdr"/>
        </w:types>
        <w:behaviors>
          <w:behavior w:val="content"/>
        </w:behaviors>
        <w:guid w:val="{B7F07758-EEE2-4E39-8DCA-EB1F0BD43794}"/>
      </w:docPartPr>
      <w:docPartBody>
        <w:p w:rsidR="004828AA" w:rsidRDefault="00000000">
          <w:pPr>
            <w:pStyle w:val="12F6C82E700B4C8E87E7BA1C0E954CCC"/>
          </w:pPr>
          <w:r>
            <w:t>Full name:</w:t>
          </w:r>
        </w:p>
      </w:docPartBody>
    </w:docPart>
    <w:docPart>
      <w:docPartPr>
        <w:name w:val="255288C5243644E48B79FD2091067FC6"/>
        <w:category>
          <w:name w:val="General"/>
          <w:gallery w:val="placeholder"/>
        </w:category>
        <w:types>
          <w:type w:val="bbPlcHdr"/>
        </w:types>
        <w:behaviors>
          <w:behavior w:val="content"/>
        </w:behaviors>
        <w:guid w:val="{B3458AEA-F6A3-48EE-909E-CD5A5843460A}"/>
      </w:docPartPr>
      <w:docPartBody>
        <w:p w:rsidR="004828AA" w:rsidRDefault="00000000">
          <w:pPr>
            <w:pStyle w:val="255288C5243644E48B79FD2091067FC6"/>
          </w:pPr>
          <w:r>
            <w:t>Relationship:</w:t>
          </w:r>
        </w:p>
      </w:docPartBody>
    </w:docPart>
    <w:docPart>
      <w:docPartPr>
        <w:name w:val="A14D3D9FE8A34A898588F4831DB48192"/>
        <w:category>
          <w:name w:val="General"/>
          <w:gallery w:val="placeholder"/>
        </w:category>
        <w:types>
          <w:type w:val="bbPlcHdr"/>
        </w:types>
        <w:behaviors>
          <w:behavior w:val="content"/>
        </w:behaviors>
        <w:guid w:val="{19D0FEDC-310F-4732-8749-8F4FB8DD8240}"/>
      </w:docPartPr>
      <w:docPartBody>
        <w:p w:rsidR="004828AA" w:rsidRDefault="00000000">
          <w:pPr>
            <w:pStyle w:val="A14D3D9FE8A34A898588F4831DB48192"/>
          </w:pPr>
          <w:r>
            <w:t>Company:</w:t>
          </w:r>
        </w:p>
      </w:docPartBody>
    </w:docPart>
    <w:docPart>
      <w:docPartPr>
        <w:name w:val="61E5AE50802A40E7AB828227508541E9"/>
        <w:category>
          <w:name w:val="General"/>
          <w:gallery w:val="placeholder"/>
        </w:category>
        <w:types>
          <w:type w:val="bbPlcHdr"/>
        </w:types>
        <w:behaviors>
          <w:behavior w:val="content"/>
        </w:behaviors>
        <w:guid w:val="{D1DB499B-4973-46B3-B6CF-5A9740844CB9}"/>
      </w:docPartPr>
      <w:docPartBody>
        <w:p w:rsidR="004828AA" w:rsidRDefault="00000000">
          <w:pPr>
            <w:pStyle w:val="61E5AE50802A40E7AB828227508541E9"/>
          </w:pPr>
          <w:r>
            <w:t>Phone:</w:t>
          </w:r>
        </w:p>
      </w:docPartBody>
    </w:docPart>
    <w:docPart>
      <w:docPartPr>
        <w:name w:val="8A899AF875D644E1BE68255DFC352254"/>
        <w:category>
          <w:name w:val="General"/>
          <w:gallery w:val="placeholder"/>
        </w:category>
        <w:types>
          <w:type w:val="bbPlcHdr"/>
        </w:types>
        <w:behaviors>
          <w:behavior w:val="content"/>
        </w:behaviors>
        <w:guid w:val="{E4A3364C-398A-4939-A41E-82BD494C0677}"/>
      </w:docPartPr>
      <w:docPartBody>
        <w:p w:rsidR="004828AA" w:rsidRDefault="00000000">
          <w:pPr>
            <w:pStyle w:val="8A899AF875D644E1BE68255DFC352254"/>
          </w:pPr>
          <w:r>
            <w:t>Address:</w:t>
          </w:r>
        </w:p>
      </w:docPartBody>
    </w:docPart>
    <w:docPart>
      <w:docPartPr>
        <w:name w:val="E286CD875F4A4B178991071E70E19D19"/>
        <w:category>
          <w:name w:val="General"/>
          <w:gallery w:val="placeholder"/>
        </w:category>
        <w:types>
          <w:type w:val="bbPlcHdr"/>
        </w:types>
        <w:behaviors>
          <w:behavior w:val="content"/>
        </w:behaviors>
        <w:guid w:val="{7F9A8AF4-C1C2-4606-8BD5-C14CE4AF5069}"/>
      </w:docPartPr>
      <w:docPartBody>
        <w:p w:rsidR="004828AA" w:rsidRDefault="00000000">
          <w:pPr>
            <w:pStyle w:val="E286CD875F4A4B178991071E70E19D19"/>
          </w:pPr>
          <w:r>
            <w:t>Email:</w:t>
          </w:r>
        </w:p>
      </w:docPartBody>
    </w:docPart>
    <w:docPart>
      <w:docPartPr>
        <w:name w:val="E98ECC4E29B94E35A636EF9ED8DE6F73"/>
        <w:category>
          <w:name w:val="General"/>
          <w:gallery w:val="placeholder"/>
        </w:category>
        <w:types>
          <w:type w:val="bbPlcHdr"/>
        </w:types>
        <w:behaviors>
          <w:behavior w:val="content"/>
        </w:behaviors>
        <w:guid w:val="{57B86D82-0C8F-4AE9-8918-B68B4C771B7F}"/>
      </w:docPartPr>
      <w:docPartBody>
        <w:p w:rsidR="004828AA" w:rsidRDefault="00000000">
          <w:pPr>
            <w:pStyle w:val="E98ECC4E29B94E35A636EF9ED8DE6F73"/>
          </w:pPr>
          <w:r>
            <w:t>Full name:</w:t>
          </w:r>
        </w:p>
      </w:docPartBody>
    </w:docPart>
    <w:docPart>
      <w:docPartPr>
        <w:name w:val="682CA48596454093ADB338DDC6D6EC23"/>
        <w:category>
          <w:name w:val="General"/>
          <w:gallery w:val="placeholder"/>
        </w:category>
        <w:types>
          <w:type w:val="bbPlcHdr"/>
        </w:types>
        <w:behaviors>
          <w:behavior w:val="content"/>
        </w:behaviors>
        <w:guid w:val="{165DC9A8-A33F-4066-8E31-AA02A9AD40B1}"/>
      </w:docPartPr>
      <w:docPartBody>
        <w:p w:rsidR="004828AA" w:rsidRDefault="00000000">
          <w:pPr>
            <w:pStyle w:val="682CA48596454093ADB338DDC6D6EC23"/>
          </w:pPr>
          <w:r>
            <w:t>Relationship:</w:t>
          </w:r>
        </w:p>
      </w:docPartBody>
    </w:docPart>
    <w:docPart>
      <w:docPartPr>
        <w:name w:val="612387ED6B2641969A5188FBFAE05A16"/>
        <w:category>
          <w:name w:val="General"/>
          <w:gallery w:val="placeholder"/>
        </w:category>
        <w:types>
          <w:type w:val="bbPlcHdr"/>
        </w:types>
        <w:behaviors>
          <w:behavior w:val="content"/>
        </w:behaviors>
        <w:guid w:val="{FFD45B16-F649-41C1-801B-C7923B64DC03}"/>
      </w:docPartPr>
      <w:docPartBody>
        <w:p w:rsidR="004828AA" w:rsidRDefault="00000000">
          <w:pPr>
            <w:pStyle w:val="612387ED6B2641969A5188FBFAE05A16"/>
          </w:pPr>
          <w:r>
            <w:t>Company:</w:t>
          </w:r>
        </w:p>
      </w:docPartBody>
    </w:docPart>
    <w:docPart>
      <w:docPartPr>
        <w:name w:val="C9ED114AF63B4E649F911D35E5711107"/>
        <w:category>
          <w:name w:val="General"/>
          <w:gallery w:val="placeholder"/>
        </w:category>
        <w:types>
          <w:type w:val="bbPlcHdr"/>
        </w:types>
        <w:behaviors>
          <w:behavior w:val="content"/>
        </w:behaviors>
        <w:guid w:val="{33F34503-F763-43C5-B593-F21695FA4102}"/>
      </w:docPartPr>
      <w:docPartBody>
        <w:p w:rsidR="004828AA" w:rsidRDefault="00000000">
          <w:pPr>
            <w:pStyle w:val="C9ED114AF63B4E649F911D35E5711107"/>
          </w:pPr>
          <w:r>
            <w:t>Phone:</w:t>
          </w:r>
        </w:p>
      </w:docPartBody>
    </w:docPart>
    <w:docPart>
      <w:docPartPr>
        <w:name w:val="6ECB133F4C74402FADC0BC8868CB2FEF"/>
        <w:category>
          <w:name w:val="General"/>
          <w:gallery w:val="placeholder"/>
        </w:category>
        <w:types>
          <w:type w:val="bbPlcHdr"/>
        </w:types>
        <w:behaviors>
          <w:behavior w:val="content"/>
        </w:behaviors>
        <w:guid w:val="{FB248E24-94DB-4A92-BBE7-2D9BA0AED4BB}"/>
      </w:docPartPr>
      <w:docPartBody>
        <w:p w:rsidR="004828AA" w:rsidRDefault="00000000">
          <w:pPr>
            <w:pStyle w:val="6ECB133F4C74402FADC0BC8868CB2FEF"/>
          </w:pPr>
          <w:r>
            <w:t>Address:</w:t>
          </w:r>
        </w:p>
      </w:docPartBody>
    </w:docPart>
    <w:docPart>
      <w:docPartPr>
        <w:name w:val="E94F95AD39E34E21B9DBF0443F529527"/>
        <w:category>
          <w:name w:val="General"/>
          <w:gallery w:val="placeholder"/>
        </w:category>
        <w:types>
          <w:type w:val="bbPlcHdr"/>
        </w:types>
        <w:behaviors>
          <w:behavior w:val="content"/>
        </w:behaviors>
        <w:guid w:val="{C118D450-B404-4B97-9295-EBCFCA828328}"/>
      </w:docPartPr>
      <w:docPartBody>
        <w:p w:rsidR="004828AA" w:rsidRDefault="00000000">
          <w:pPr>
            <w:pStyle w:val="E94F95AD39E34E21B9DBF0443F529527"/>
          </w:pPr>
          <w:r>
            <w:t>Email:</w:t>
          </w:r>
        </w:p>
      </w:docPartBody>
    </w:docPart>
    <w:docPart>
      <w:docPartPr>
        <w:name w:val="265CACBE595C48ABAAA3A7751D011AE8"/>
        <w:category>
          <w:name w:val="General"/>
          <w:gallery w:val="placeholder"/>
        </w:category>
        <w:types>
          <w:type w:val="bbPlcHdr"/>
        </w:types>
        <w:behaviors>
          <w:behavior w:val="content"/>
        </w:behaviors>
        <w:guid w:val="{C73E8341-C4FF-44A1-AAB5-10AC8B5F414B}"/>
      </w:docPartPr>
      <w:docPartBody>
        <w:p w:rsidR="004828AA" w:rsidRDefault="00000000">
          <w:pPr>
            <w:pStyle w:val="265CACBE595C48ABAAA3A7751D011AE8"/>
          </w:pPr>
          <w:r>
            <w:t>Previous Employment</w:t>
          </w:r>
        </w:p>
      </w:docPartBody>
    </w:docPart>
    <w:docPart>
      <w:docPartPr>
        <w:name w:val="22CFCC6DA61743F68E1BA321F9113183"/>
        <w:category>
          <w:name w:val="General"/>
          <w:gallery w:val="placeholder"/>
        </w:category>
        <w:types>
          <w:type w:val="bbPlcHdr"/>
        </w:types>
        <w:behaviors>
          <w:behavior w:val="content"/>
        </w:behaviors>
        <w:guid w:val="{7ED5191E-8F7A-42D9-88AF-260EAF9597F8}"/>
      </w:docPartPr>
      <w:docPartBody>
        <w:p w:rsidR="004828AA" w:rsidRDefault="00000000">
          <w:pPr>
            <w:pStyle w:val="22CFCC6DA61743F68E1BA321F9113183"/>
          </w:pPr>
          <w:r>
            <w:t>Company:</w:t>
          </w:r>
        </w:p>
      </w:docPartBody>
    </w:docPart>
    <w:docPart>
      <w:docPartPr>
        <w:name w:val="55808D9418FF4CD69051FC771581EEB0"/>
        <w:category>
          <w:name w:val="General"/>
          <w:gallery w:val="placeholder"/>
        </w:category>
        <w:types>
          <w:type w:val="bbPlcHdr"/>
        </w:types>
        <w:behaviors>
          <w:behavior w:val="content"/>
        </w:behaviors>
        <w:guid w:val="{ABE3940E-837C-4874-835B-CD38E35B9A79}"/>
      </w:docPartPr>
      <w:docPartBody>
        <w:p w:rsidR="004828AA" w:rsidRDefault="00000000">
          <w:pPr>
            <w:pStyle w:val="55808D9418FF4CD69051FC771581EEB0"/>
          </w:pPr>
          <w:r>
            <w:t>Phone:</w:t>
          </w:r>
        </w:p>
      </w:docPartBody>
    </w:docPart>
    <w:docPart>
      <w:docPartPr>
        <w:name w:val="4A7FCCB6C1F246A09AD3A40CE2957147"/>
        <w:category>
          <w:name w:val="General"/>
          <w:gallery w:val="placeholder"/>
        </w:category>
        <w:types>
          <w:type w:val="bbPlcHdr"/>
        </w:types>
        <w:behaviors>
          <w:behavior w:val="content"/>
        </w:behaviors>
        <w:guid w:val="{DDBB9C32-FA1B-4144-9AE0-71F339C76317}"/>
      </w:docPartPr>
      <w:docPartBody>
        <w:p w:rsidR="004828AA" w:rsidRDefault="00000000">
          <w:pPr>
            <w:pStyle w:val="4A7FCCB6C1F246A09AD3A40CE2957147"/>
          </w:pPr>
          <w:r>
            <w:t>Address:</w:t>
          </w:r>
        </w:p>
      </w:docPartBody>
    </w:docPart>
    <w:docPart>
      <w:docPartPr>
        <w:name w:val="E3F86651BECD45C7B9EA9BB14D726540"/>
        <w:category>
          <w:name w:val="General"/>
          <w:gallery w:val="placeholder"/>
        </w:category>
        <w:types>
          <w:type w:val="bbPlcHdr"/>
        </w:types>
        <w:behaviors>
          <w:behavior w:val="content"/>
        </w:behaviors>
        <w:guid w:val="{24CE4F46-367D-432D-9248-FFA92040D08D}"/>
      </w:docPartPr>
      <w:docPartBody>
        <w:p w:rsidR="004828AA" w:rsidRDefault="00000000">
          <w:pPr>
            <w:pStyle w:val="E3F86651BECD45C7B9EA9BB14D726540"/>
          </w:pPr>
          <w:r>
            <w:t>Supervisor:</w:t>
          </w:r>
        </w:p>
      </w:docPartBody>
    </w:docPart>
    <w:docPart>
      <w:docPartPr>
        <w:name w:val="18AB2845CE394723A7C6050840B750E2"/>
        <w:category>
          <w:name w:val="General"/>
          <w:gallery w:val="placeholder"/>
        </w:category>
        <w:types>
          <w:type w:val="bbPlcHdr"/>
        </w:types>
        <w:behaviors>
          <w:behavior w:val="content"/>
        </w:behaviors>
        <w:guid w:val="{B624B4BA-C222-4212-8804-A18AA98567B2}"/>
      </w:docPartPr>
      <w:docPartBody>
        <w:p w:rsidR="004828AA" w:rsidRDefault="00000000">
          <w:pPr>
            <w:pStyle w:val="18AB2845CE394723A7C6050840B750E2"/>
          </w:pPr>
          <w:r>
            <w:t>Job title:</w:t>
          </w:r>
        </w:p>
      </w:docPartBody>
    </w:docPart>
    <w:docPart>
      <w:docPartPr>
        <w:name w:val="11625231EC074C92891D09FB13D1276B"/>
        <w:category>
          <w:name w:val="General"/>
          <w:gallery w:val="placeholder"/>
        </w:category>
        <w:types>
          <w:type w:val="bbPlcHdr"/>
        </w:types>
        <w:behaviors>
          <w:behavior w:val="content"/>
        </w:behaviors>
        <w:guid w:val="{B202DA07-C9F3-422D-9E75-E4C6DC274041}"/>
      </w:docPartPr>
      <w:docPartBody>
        <w:p w:rsidR="004828AA" w:rsidRDefault="00000000">
          <w:pPr>
            <w:pStyle w:val="11625231EC074C92891D09FB13D1276B"/>
          </w:pPr>
          <w:r>
            <w:t>From:</w:t>
          </w:r>
        </w:p>
      </w:docPartBody>
    </w:docPart>
    <w:docPart>
      <w:docPartPr>
        <w:name w:val="4420578A012544929BC5DF6BAAE71429"/>
        <w:category>
          <w:name w:val="General"/>
          <w:gallery w:val="placeholder"/>
        </w:category>
        <w:types>
          <w:type w:val="bbPlcHdr"/>
        </w:types>
        <w:behaviors>
          <w:behavior w:val="content"/>
        </w:behaviors>
        <w:guid w:val="{F899EB0D-6F76-41D0-8CF3-79BD976D9345}"/>
      </w:docPartPr>
      <w:docPartBody>
        <w:p w:rsidR="004828AA" w:rsidRDefault="00000000">
          <w:pPr>
            <w:pStyle w:val="4420578A012544929BC5DF6BAAE71429"/>
          </w:pPr>
          <w:r>
            <w:t>To:</w:t>
          </w:r>
        </w:p>
      </w:docPartBody>
    </w:docPart>
    <w:docPart>
      <w:docPartPr>
        <w:name w:val="CCB203E2E4674BE491B894CD40BF88ED"/>
        <w:category>
          <w:name w:val="General"/>
          <w:gallery w:val="placeholder"/>
        </w:category>
        <w:types>
          <w:type w:val="bbPlcHdr"/>
        </w:types>
        <w:behaviors>
          <w:behavior w:val="content"/>
        </w:behaviors>
        <w:guid w:val="{DB2079C3-BF7C-4096-8D12-AD80D5539C9C}"/>
      </w:docPartPr>
      <w:docPartBody>
        <w:p w:rsidR="004828AA" w:rsidRDefault="00000000">
          <w:pPr>
            <w:pStyle w:val="CCB203E2E4674BE491B894CD40BF88ED"/>
          </w:pPr>
          <w:r>
            <w:t>Responsibilities:</w:t>
          </w:r>
        </w:p>
      </w:docPartBody>
    </w:docPart>
    <w:docPart>
      <w:docPartPr>
        <w:name w:val="CDA0C4A1DF0241BB89FB1A589A082CDB"/>
        <w:category>
          <w:name w:val="General"/>
          <w:gallery w:val="placeholder"/>
        </w:category>
        <w:types>
          <w:type w:val="bbPlcHdr"/>
        </w:types>
        <w:behaviors>
          <w:behavior w:val="content"/>
        </w:behaviors>
        <w:guid w:val="{AAAA4F0D-606A-45C7-B6E8-21BA32D0F92C}"/>
      </w:docPartPr>
      <w:docPartBody>
        <w:p w:rsidR="004828AA" w:rsidRDefault="00000000">
          <w:pPr>
            <w:pStyle w:val="CDA0C4A1DF0241BB89FB1A589A082CDB"/>
          </w:pPr>
          <w:r w:rsidRPr="005114CE">
            <w:t>May we contact your previous supervisor for a reference?</w:t>
          </w:r>
        </w:p>
      </w:docPartBody>
    </w:docPart>
    <w:docPart>
      <w:docPartPr>
        <w:name w:val="5D61D8F557AD4B2A9287E04CE1951215"/>
        <w:category>
          <w:name w:val="General"/>
          <w:gallery w:val="placeholder"/>
        </w:category>
        <w:types>
          <w:type w:val="bbPlcHdr"/>
        </w:types>
        <w:behaviors>
          <w:behavior w:val="content"/>
        </w:behaviors>
        <w:guid w:val="{E33A8220-6C0B-4272-9351-C1D033C18F7A}"/>
      </w:docPartPr>
      <w:docPartBody>
        <w:p w:rsidR="004828AA" w:rsidRDefault="00000000">
          <w:pPr>
            <w:pStyle w:val="5D61D8F557AD4B2A9287E04CE1951215"/>
          </w:pPr>
          <w:r>
            <w:t>Yes</w:t>
          </w:r>
        </w:p>
      </w:docPartBody>
    </w:docPart>
    <w:docPart>
      <w:docPartPr>
        <w:name w:val="30D9C928A84740DD84FE383BE5150404"/>
        <w:category>
          <w:name w:val="General"/>
          <w:gallery w:val="placeholder"/>
        </w:category>
        <w:types>
          <w:type w:val="bbPlcHdr"/>
        </w:types>
        <w:behaviors>
          <w:behavior w:val="content"/>
        </w:behaviors>
        <w:guid w:val="{BF13CF4F-43CE-488C-AE55-F95FF14D4117}"/>
      </w:docPartPr>
      <w:docPartBody>
        <w:p w:rsidR="004828AA" w:rsidRDefault="00000000">
          <w:pPr>
            <w:pStyle w:val="30D9C928A84740DD84FE383BE5150404"/>
          </w:pPr>
          <w:r>
            <w:t>No</w:t>
          </w:r>
        </w:p>
      </w:docPartBody>
    </w:docPart>
    <w:docPart>
      <w:docPartPr>
        <w:name w:val="C0E0685CC7C54AD6A01F42A79AB9C9CD"/>
        <w:category>
          <w:name w:val="General"/>
          <w:gallery w:val="placeholder"/>
        </w:category>
        <w:types>
          <w:type w:val="bbPlcHdr"/>
        </w:types>
        <w:behaviors>
          <w:behavior w:val="content"/>
        </w:behaviors>
        <w:guid w:val="{FB0AD1E9-81F6-497B-A2E5-C5FDA91D6B58}"/>
      </w:docPartPr>
      <w:docPartBody>
        <w:p w:rsidR="004828AA" w:rsidRDefault="00000000">
          <w:pPr>
            <w:pStyle w:val="C0E0685CC7C54AD6A01F42A79AB9C9CD"/>
          </w:pPr>
          <w:r>
            <w:t>Company:</w:t>
          </w:r>
        </w:p>
      </w:docPartBody>
    </w:docPart>
    <w:docPart>
      <w:docPartPr>
        <w:name w:val="6A59E73AAF0540CCA410011E082F1F4A"/>
        <w:category>
          <w:name w:val="General"/>
          <w:gallery w:val="placeholder"/>
        </w:category>
        <w:types>
          <w:type w:val="bbPlcHdr"/>
        </w:types>
        <w:behaviors>
          <w:behavior w:val="content"/>
        </w:behaviors>
        <w:guid w:val="{90D0B0D5-4C92-4292-8D0F-B5D77A10D3AD}"/>
      </w:docPartPr>
      <w:docPartBody>
        <w:p w:rsidR="004828AA" w:rsidRDefault="00000000">
          <w:pPr>
            <w:pStyle w:val="6A59E73AAF0540CCA410011E082F1F4A"/>
          </w:pPr>
          <w:r>
            <w:t>Phone:</w:t>
          </w:r>
        </w:p>
      </w:docPartBody>
    </w:docPart>
    <w:docPart>
      <w:docPartPr>
        <w:name w:val="9ED3EE796E344777AA87F9A027EC4E52"/>
        <w:category>
          <w:name w:val="General"/>
          <w:gallery w:val="placeholder"/>
        </w:category>
        <w:types>
          <w:type w:val="bbPlcHdr"/>
        </w:types>
        <w:behaviors>
          <w:behavior w:val="content"/>
        </w:behaviors>
        <w:guid w:val="{C36DA64D-FC59-4C8C-9D8F-651E87803445}"/>
      </w:docPartPr>
      <w:docPartBody>
        <w:p w:rsidR="004828AA" w:rsidRDefault="00000000">
          <w:pPr>
            <w:pStyle w:val="9ED3EE796E344777AA87F9A027EC4E52"/>
          </w:pPr>
          <w:r>
            <w:t>Address:</w:t>
          </w:r>
        </w:p>
      </w:docPartBody>
    </w:docPart>
    <w:docPart>
      <w:docPartPr>
        <w:name w:val="D5C33E2076CE4B17BABB32A2371A98A8"/>
        <w:category>
          <w:name w:val="General"/>
          <w:gallery w:val="placeholder"/>
        </w:category>
        <w:types>
          <w:type w:val="bbPlcHdr"/>
        </w:types>
        <w:behaviors>
          <w:behavior w:val="content"/>
        </w:behaviors>
        <w:guid w:val="{7276D525-36E2-45BB-A6A7-B35D10F1B3C6}"/>
      </w:docPartPr>
      <w:docPartBody>
        <w:p w:rsidR="004828AA" w:rsidRDefault="00000000">
          <w:pPr>
            <w:pStyle w:val="D5C33E2076CE4B17BABB32A2371A98A8"/>
          </w:pPr>
          <w:r>
            <w:t>Supervisor:</w:t>
          </w:r>
        </w:p>
      </w:docPartBody>
    </w:docPart>
    <w:docPart>
      <w:docPartPr>
        <w:name w:val="767DB9179D2F4D32ABBE272300A21D9C"/>
        <w:category>
          <w:name w:val="General"/>
          <w:gallery w:val="placeholder"/>
        </w:category>
        <w:types>
          <w:type w:val="bbPlcHdr"/>
        </w:types>
        <w:behaviors>
          <w:behavior w:val="content"/>
        </w:behaviors>
        <w:guid w:val="{29F8B397-2564-4BED-93D6-C5084297EEFB}"/>
      </w:docPartPr>
      <w:docPartBody>
        <w:p w:rsidR="004828AA" w:rsidRDefault="00000000">
          <w:pPr>
            <w:pStyle w:val="767DB9179D2F4D32ABBE272300A21D9C"/>
          </w:pPr>
          <w:r>
            <w:t>Job title:</w:t>
          </w:r>
        </w:p>
      </w:docPartBody>
    </w:docPart>
    <w:docPart>
      <w:docPartPr>
        <w:name w:val="FD48EE8AF2B0401A84A2261EE595C748"/>
        <w:category>
          <w:name w:val="General"/>
          <w:gallery w:val="placeholder"/>
        </w:category>
        <w:types>
          <w:type w:val="bbPlcHdr"/>
        </w:types>
        <w:behaviors>
          <w:behavior w:val="content"/>
        </w:behaviors>
        <w:guid w:val="{293C1F49-7C6C-4291-BB84-9A10DFD38B90}"/>
      </w:docPartPr>
      <w:docPartBody>
        <w:p w:rsidR="004828AA" w:rsidRDefault="00000000">
          <w:pPr>
            <w:pStyle w:val="FD48EE8AF2B0401A84A2261EE595C748"/>
          </w:pPr>
          <w:r>
            <w:t>From:</w:t>
          </w:r>
        </w:p>
      </w:docPartBody>
    </w:docPart>
    <w:docPart>
      <w:docPartPr>
        <w:name w:val="00F53D01748D445AA2069E549A256B6D"/>
        <w:category>
          <w:name w:val="General"/>
          <w:gallery w:val="placeholder"/>
        </w:category>
        <w:types>
          <w:type w:val="bbPlcHdr"/>
        </w:types>
        <w:behaviors>
          <w:behavior w:val="content"/>
        </w:behaviors>
        <w:guid w:val="{8F02550C-E45B-41CD-9E0D-5D2B1ADCA0D7}"/>
      </w:docPartPr>
      <w:docPartBody>
        <w:p w:rsidR="004828AA" w:rsidRDefault="00000000">
          <w:pPr>
            <w:pStyle w:val="00F53D01748D445AA2069E549A256B6D"/>
          </w:pPr>
          <w:r>
            <w:t>To:</w:t>
          </w:r>
        </w:p>
      </w:docPartBody>
    </w:docPart>
    <w:docPart>
      <w:docPartPr>
        <w:name w:val="751F1ADA465B4B7A910D61D052F501FF"/>
        <w:category>
          <w:name w:val="General"/>
          <w:gallery w:val="placeholder"/>
        </w:category>
        <w:types>
          <w:type w:val="bbPlcHdr"/>
        </w:types>
        <w:behaviors>
          <w:behavior w:val="content"/>
        </w:behaviors>
        <w:guid w:val="{0AC404B8-786C-42DB-AFA9-8BFF39B51469}"/>
      </w:docPartPr>
      <w:docPartBody>
        <w:p w:rsidR="004828AA" w:rsidRDefault="00000000">
          <w:pPr>
            <w:pStyle w:val="751F1ADA465B4B7A910D61D052F501FF"/>
          </w:pPr>
          <w:r>
            <w:t>Responsibilities:</w:t>
          </w:r>
        </w:p>
      </w:docPartBody>
    </w:docPart>
    <w:docPart>
      <w:docPartPr>
        <w:name w:val="384C362C6D5748EF9C7AE0E9971193E9"/>
        <w:category>
          <w:name w:val="General"/>
          <w:gallery w:val="placeholder"/>
        </w:category>
        <w:types>
          <w:type w:val="bbPlcHdr"/>
        </w:types>
        <w:behaviors>
          <w:behavior w:val="content"/>
        </w:behaviors>
        <w:guid w:val="{595C2C29-7BD4-4567-8F6E-DD9B93A2E0FB}"/>
      </w:docPartPr>
      <w:docPartBody>
        <w:p w:rsidR="004828AA" w:rsidRDefault="00000000">
          <w:pPr>
            <w:pStyle w:val="384C362C6D5748EF9C7AE0E9971193E9"/>
          </w:pPr>
          <w:r w:rsidRPr="005114CE">
            <w:t>May we contact your previous supervisor for a reference?</w:t>
          </w:r>
        </w:p>
      </w:docPartBody>
    </w:docPart>
    <w:docPart>
      <w:docPartPr>
        <w:name w:val="31310D4B9DEF42FDA8336152B4746733"/>
        <w:category>
          <w:name w:val="General"/>
          <w:gallery w:val="placeholder"/>
        </w:category>
        <w:types>
          <w:type w:val="bbPlcHdr"/>
        </w:types>
        <w:behaviors>
          <w:behavior w:val="content"/>
        </w:behaviors>
        <w:guid w:val="{335A13C8-C181-4C40-A3F8-2DE99DD768D4}"/>
      </w:docPartPr>
      <w:docPartBody>
        <w:p w:rsidR="004828AA" w:rsidRDefault="00000000">
          <w:pPr>
            <w:pStyle w:val="31310D4B9DEF42FDA8336152B4746733"/>
          </w:pPr>
          <w:r>
            <w:t>Yes</w:t>
          </w:r>
        </w:p>
      </w:docPartBody>
    </w:docPart>
    <w:docPart>
      <w:docPartPr>
        <w:name w:val="D29E78BD1811404C8F6989306132AB8D"/>
        <w:category>
          <w:name w:val="General"/>
          <w:gallery w:val="placeholder"/>
        </w:category>
        <w:types>
          <w:type w:val="bbPlcHdr"/>
        </w:types>
        <w:behaviors>
          <w:behavior w:val="content"/>
        </w:behaviors>
        <w:guid w:val="{DE4DA029-098E-4A79-8883-33E3461A1D4A}"/>
      </w:docPartPr>
      <w:docPartBody>
        <w:p w:rsidR="004828AA" w:rsidRDefault="00000000">
          <w:pPr>
            <w:pStyle w:val="D29E78BD1811404C8F6989306132AB8D"/>
          </w:pPr>
          <w:r>
            <w:t>No</w:t>
          </w:r>
        </w:p>
      </w:docPartBody>
    </w:docPart>
    <w:docPart>
      <w:docPartPr>
        <w:name w:val="DA883639598043F4A501AEF829D5F8E2"/>
        <w:category>
          <w:name w:val="General"/>
          <w:gallery w:val="placeholder"/>
        </w:category>
        <w:types>
          <w:type w:val="bbPlcHdr"/>
        </w:types>
        <w:behaviors>
          <w:behavior w:val="content"/>
        </w:behaviors>
        <w:guid w:val="{C73D4360-CFA2-47B4-BC46-4BD4D9A63011}"/>
      </w:docPartPr>
      <w:docPartBody>
        <w:p w:rsidR="004828AA" w:rsidRDefault="00000000">
          <w:pPr>
            <w:pStyle w:val="DA883639598043F4A501AEF829D5F8E2"/>
          </w:pPr>
          <w:r>
            <w:t>Company:</w:t>
          </w:r>
        </w:p>
      </w:docPartBody>
    </w:docPart>
    <w:docPart>
      <w:docPartPr>
        <w:name w:val="6315E57CBC0A4B2FB074E750FDEE6EE6"/>
        <w:category>
          <w:name w:val="General"/>
          <w:gallery w:val="placeholder"/>
        </w:category>
        <w:types>
          <w:type w:val="bbPlcHdr"/>
        </w:types>
        <w:behaviors>
          <w:behavior w:val="content"/>
        </w:behaviors>
        <w:guid w:val="{D67F60D8-251B-45EB-9775-6D764DEE6622}"/>
      </w:docPartPr>
      <w:docPartBody>
        <w:p w:rsidR="004828AA" w:rsidRDefault="00000000">
          <w:pPr>
            <w:pStyle w:val="6315E57CBC0A4B2FB074E750FDEE6EE6"/>
          </w:pPr>
          <w:r>
            <w:t>Phone:</w:t>
          </w:r>
        </w:p>
      </w:docPartBody>
    </w:docPart>
    <w:docPart>
      <w:docPartPr>
        <w:name w:val="FB28FDE44E5241B3927088CC598300CD"/>
        <w:category>
          <w:name w:val="General"/>
          <w:gallery w:val="placeholder"/>
        </w:category>
        <w:types>
          <w:type w:val="bbPlcHdr"/>
        </w:types>
        <w:behaviors>
          <w:behavior w:val="content"/>
        </w:behaviors>
        <w:guid w:val="{9CF36CD4-A008-4D73-9FEF-F9347CE9ABED}"/>
      </w:docPartPr>
      <w:docPartBody>
        <w:p w:rsidR="004828AA" w:rsidRDefault="00000000">
          <w:pPr>
            <w:pStyle w:val="FB28FDE44E5241B3927088CC598300CD"/>
          </w:pPr>
          <w:r>
            <w:t>Address:</w:t>
          </w:r>
        </w:p>
      </w:docPartBody>
    </w:docPart>
    <w:docPart>
      <w:docPartPr>
        <w:name w:val="73B30EE353A44D8D9F83A60A2F4FFC5C"/>
        <w:category>
          <w:name w:val="General"/>
          <w:gallery w:val="placeholder"/>
        </w:category>
        <w:types>
          <w:type w:val="bbPlcHdr"/>
        </w:types>
        <w:behaviors>
          <w:behavior w:val="content"/>
        </w:behaviors>
        <w:guid w:val="{FC79D6A1-F18B-4C9B-9AD5-CF574219BD0A}"/>
      </w:docPartPr>
      <w:docPartBody>
        <w:p w:rsidR="004828AA" w:rsidRDefault="00000000">
          <w:pPr>
            <w:pStyle w:val="73B30EE353A44D8D9F83A60A2F4FFC5C"/>
          </w:pPr>
          <w:r>
            <w:t>Supervisor:</w:t>
          </w:r>
        </w:p>
      </w:docPartBody>
    </w:docPart>
    <w:docPart>
      <w:docPartPr>
        <w:name w:val="F677E8AEB1F848F39E480BD8A61ACBF3"/>
        <w:category>
          <w:name w:val="General"/>
          <w:gallery w:val="placeholder"/>
        </w:category>
        <w:types>
          <w:type w:val="bbPlcHdr"/>
        </w:types>
        <w:behaviors>
          <w:behavior w:val="content"/>
        </w:behaviors>
        <w:guid w:val="{BC1AC012-E1C0-4BCF-878B-256D7120AD21}"/>
      </w:docPartPr>
      <w:docPartBody>
        <w:p w:rsidR="004828AA" w:rsidRDefault="00000000">
          <w:pPr>
            <w:pStyle w:val="F677E8AEB1F848F39E480BD8A61ACBF3"/>
          </w:pPr>
          <w:r>
            <w:t>Job title:</w:t>
          </w:r>
        </w:p>
      </w:docPartBody>
    </w:docPart>
    <w:docPart>
      <w:docPartPr>
        <w:name w:val="46A80C7D668A46039243CA9D6857DFA2"/>
        <w:category>
          <w:name w:val="General"/>
          <w:gallery w:val="placeholder"/>
        </w:category>
        <w:types>
          <w:type w:val="bbPlcHdr"/>
        </w:types>
        <w:behaviors>
          <w:behavior w:val="content"/>
        </w:behaviors>
        <w:guid w:val="{6D9B0259-0807-4537-915C-254874F7B5EA}"/>
      </w:docPartPr>
      <w:docPartBody>
        <w:p w:rsidR="004828AA" w:rsidRDefault="00000000">
          <w:pPr>
            <w:pStyle w:val="46A80C7D668A46039243CA9D6857DFA2"/>
          </w:pPr>
          <w:r>
            <w:t>From:</w:t>
          </w:r>
        </w:p>
      </w:docPartBody>
    </w:docPart>
    <w:docPart>
      <w:docPartPr>
        <w:name w:val="7DBED9A2F65E4B3CA65DB3A2B85273A8"/>
        <w:category>
          <w:name w:val="General"/>
          <w:gallery w:val="placeholder"/>
        </w:category>
        <w:types>
          <w:type w:val="bbPlcHdr"/>
        </w:types>
        <w:behaviors>
          <w:behavior w:val="content"/>
        </w:behaviors>
        <w:guid w:val="{447EB183-E904-4CA9-B3CB-2E06ACB12A0E}"/>
      </w:docPartPr>
      <w:docPartBody>
        <w:p w:rsidR="004828AA" w:rsidRDefault="00000000">
          <w:pPr>
            <w:pStyle w:val="7DBED9A2F65E4B3CA65DB3A2B85273A8"/>
          </w:pPr>
          <w:r>
            <w:t>To:</w:t>
          </w:r>
        </w:p>
      </w:docPartBody>
    </w:docPart>
    <w:docPart>
      <w:docPartPr>
        <w:name w:val="B7A935F711BA4234B24B0387B79F381A"/>
        <w:category>
          <w:name w:val="General"/>
          <w:gallery w:val="placeholder"/>
        </w:category>
        <w:types>
          <w:type w:val="bbPlcHdr"/>
        </w:types>
        <w:behaviors>
          <w:behavior w:val="content"/>
        </w:behaviors>
        <w:guid w:val="{1E548021-F7E7-491A-AB14-DBD03E01E56A}"/>
      </w:docPartPr>
      <w:docPartBody>
        <w:p w:rsidR="004828AA" w:rsidRDefault="00000000">
          <w:pPr>
            <w:pStyle w:val="B7A935F711BA4234B24B0387B79F381A"/>
          </w:pPr>
          <w:r>
            <w:t>Responsibilities:</w:t>
          </w:r>
        </w:p>
      </w:docPartBody>
    </w:docPart>
    <w:docPart>
      <w:docPartPr>
        <w:name w:val="215AFC820CC14F2C9307966299A71010"/>
        <w:category>
          <w:name w:val="General"/>
          <w:gallery w:val="placeholder"/>
        </w:category>
        <w:types>
          <w:type w:val="bbPlcHdr"/>
        </w:types>
        <w:behaviors>
          <w:behavior w:val="content"/>
        </w:behaviors>
        <w:guid w:val="{02790E4E-D05D-474C-9892-7E0E1910E6CE}"/>
      </w:docPartPr>
      <w:docPartBody>
        <w:p w:rsidR="004828AA" w:rsidRDefault="00000000">
          <w:pPr>
            <w:pStyle w:val="215AFC820CC14F2C9307966299A71010"/>
          </w:pPr>
          <w:r w:rsidRPr="005114CE">
            <w:t>May we contact your previous supervisor for a reference?</w:t>
          </w:r>
        </w:p>
      </w:docPartBody>
    </w:docPart>
    <w:docPart>
      <w:docPartPr>
        <w:name w:val="CF3158255DAC4C86BD81252E9AEA4183"/>
        <w:category>
          <w:name w:val="General"/>
          <w:gallery w:val="placeholder"/>
        </w:category>
        <w:types>
          <w:type w:val="bbPlcHdr"/>
        </w:types>
        <w:behaviors>
          <w:behavior w:val="content"/>
        </w:behaviors>
        <w:guid w:val="{E87034ED-D60D-46E5-9B88-CDF74567657C}"/>
      </w:docPartPr>
      <w:docPartBody>
        <w:p w:rsidR="004828AA" w:rsidRDefault="00000000">
          <w:pPr>
            <w:pStyle w:val="CF3158255DAC4C86BD81252E9AEA4183"/>
          </w:pPr>
          <w:r>
            <w:t>Yes</w:t>
          </w:r>
        </w:p>
      </w:docPartBody>
    </w:docPart>
    <w:docPart>
      <w:docPartPr>
        <w:name w:val="4E92C9B6E9F14500827EA53A4E8E5080"/>
        <w:category>
          <w:name w:val="General"/>
          <w:gallery w:val="placeholder"/>
        </w:category>
        <w:types>
          <w:type w:val="bbPlcHdr"/>
        </w:types>
        <w:behaviors>
          <w:behavior w:val="content"/>
        </w:behaviors>
        <w:guid w:val="{2854C48A-4956-4504-9E19-E3B169B95653}"/>
      </w:docPartPr>
      <w:docPartBody>
        <w:p w:rsidR="004828AA" w:rsidRDefault="00000000">
          <w:pPr>
            <w:pStyle w:val="4E92C9B6E9F14500827EA53A4E8E5080"/>
          </w:pPr>
          <w:r>
            <w:t>No</w:t>
          </w:r>
        </w:p>
      </w:docPartBody>
    </w:docPart>
    <w:docPart>
      <w:docPartPr>
        <w:name w:val="ACC6FB05AE1E4F508B706A8C5458B7A7"/>
        <w:category>
          <w:name w:val="General"/>
          <w:gallery w:val="placeholder"/>
        </w:category>
        <w:types>
          <w:type w:val="bbPlcHdr"/>
        </w:types>
        <w:behaviors>
          <w:behavior w:val="content"/>
        </w:behaviors>
        <w:guid w:val="{72007676-81AB-4116-9A4F-6220A56124A4}"/>
      </w:docPartPr>
      <w:docPartBody>
        <w:p w:rsidR="004828AA" w:rsidRDefault="00000000">
          <w:pPr>
            <w:pStyle w:val="ACC6FB05AE1E4F508B706A8C5458B7A7"/>
          </w:pPr>
          <w:r>
            <w:t>Branch:</w:t>
          </w:r>
        </w:p>
      </w:docPartBody>
    </w:docPart>
    <w:docPart>
      <w:docPartPr>
        <w:name w:val="5A6A1EE180CF47A290043731EBED8622"/>
        <w:category>
          <w:name w:val="General"/>
          <w:gallery w:val="placeholder"/>
        </w:category>
        <w:types>
          <w:type w:val="bbPlcHdr"/>
        </w:types>
        <w:behaviors>
          <w:behavior w:val="content"/>
        </w:behaviors>
        <w:guid w:val="{E8F9376E-45B4-4F71-99FF-CE75E57CA722}"/>
      </w:docPartPr>
      <w:docPartBody>
        <w:p w:rsidR="004828AA" w:rsidRDefault="00000000">
          <w:pPr>
            <w:pStyle w:val="5A6A1EE180CF47A290043731EBED8622"/>
          </w:pPr>
          <w:r>
            <w:t>From:</w:t>
          </w:r>
        </w:p>
      </w:docPartBody>
    </w:docPart>
    <w:docPart>
      <w:docPartPr>
        <w:name w:val="82ABF2BAE2C54F488872365B190E1DFA"/>
        <w:category>
          <w:name w:val="General"/>
          <w:gallery w:val="placeholder"/>
        </w:category>
        <w:types>
          <w:type w:val="bbPlcHdr"/>
        </w:types>
        <w:behaviors>
          <w:behavior w:val="content"/>
        </w:behaviors>
        <w:guid w:val="{BABC44F1-E6B9-407A-84EF-011B5F821954}"/>
      </w:docPartPr>
      <w:docPartBody>
        <w:p w:rsidR="004828AA" w:rsidRDefault="00000000">
          <w:pPr>
            <w:pStyle w:val="82ABF2BAE2C54F488872365B190E1DFA"/>
          </w:pPr>
          <w:r>
            <w:t>To:</w:t>
          </w:r>
        </w:p>
      </w:docPartBody>
    </w:docPart>
    <w:docPart>
      <w:docPartPr>
        <w:name w:val="FE0FC7F73FE24141AA572F8D674535CE"/>
        <w:category>
          <w:name w:val="General"/>
          <w:gallery w:val="placeholder"/>
        </w:category>
        <w:types>
          <w:type w:val="bbPlcHdr"/>
        </w:types>
        <w:behaviors>
          <w:behavior w:val="content"/>
        </w:behaviors>
        <w:guid w:val="{A1661061-DE32-4134-B4DC-15944D0BFD29}"/>
      </w:docPartPr>
      <w:docPartBody>
        <w:p w:rsidR="004828AA" w:rsidRDefault="00000000">
          <w:pPr>
            <w:pStyle w:val="FE0FC7F73FE24141AA572F8D674535CE"/>
          </w:pPr>
          <w:r>
            <w:t>Disclaimer and signature</w:t>
          </w:r>
        </w:p>
      </w:docPartBody>
    </w:docPart>
    <w:docPart>
      <w:docPartPr>
        <w:name w:val="F9826197F2674036997CDBC5734AAF88"/>
        <w:category>
          <w:name w:val="General"/>
          <w:gallery w:val="placeholder"/>
        </w:category>
        <w:types>
          <w:type w:val="bbPlcHdr"/>
        </w:types>
        <w:behaviors>
          <w:behavior w:val="content"/>
        </w:behaviors>
        <w:guid w:val="{C1572DF2-E635-46EC-AA0D-6C564C5911EF}"/>
      </w:docPartPr>
      <w:docPartBody>
        <w:p w:rsidR="00C91714" w:rsidRDefault="004828AA" w:rsidP="004828AA">
          <w:pPr>
            <w:pStyle w:val="F9826197F2674036997CDBC5734AAF88"/>
          </w:pPr>
          <w:r>
            <w:t>Signature</w:t>
          </w:r>
          <w:r w:rsidRPr="005114CE">
            <w:t>:</w:t>
          </w:r>
        </w:p>
      </w:docPartBody>
    </w:docPart>
    <w:docPart>
      <w:docPartPr>
        <w:name w:val="CBCE51FF4D584A9CA51F2828D67723DA"/>
        <w:category>
          <w:name w:val="General"/>
          <w:gallery w:val="placeholder"/>
        </w:category>
        <w:types>
          <w:type w:val="bbPlcHdr"/>
        </w:types>
        <w:behaviors>
          <w:behavior w:val="content"/>
        </w:behaviors>
        <w:guid w:val="{A3D20A6D-ECE2-443B-83D9-ACAAEECA1D37}"/>
      </w:docPartPr>
      <w:docPartBody>
        <w:p w:rsidR="00C91714" w:rsidRDefault="004828AA" w:rsidP="004828AA">
          <w:pPr>
            <w:pStyle w:val="CBCE51FF4D584A9CA51F2828D67723DA"/>
          </w:pPr>
          <w:r>
            <w:t>Date:</w:t>
          </w:r>
        </w:p>
      </w:docPartBody>
    </w:docPart>
    <w:docPart>
      <w:docPartPr>
        <w:name w:val="273440EDE338488E849B7C287B650B94"/>
        <w:category>
          <w:name w:val="General"/>
          <w:gallery w:val="placeholder"/>
        </w:category>
        <w:types>
          <w:type w:val="bbPlcHdr"/>
        </w:types>
        <w:behaviors>
          <w:behavior w:val="content"/>
        </w:behaviors>
        <w:guid w:val="{C4E58F82-FBD0-4442-93AC-FE4334E2D1B5}"/>
      </w:docPartPr>
      <w:docPartBody>
        <w:p w:rsidR="00C91714" w:rsidRDefault="004828AA" w:rsidP="004828AA">
          <w:pPr>
            <w:pStyle w:val="273440EDE338488E849B7C287B650B94"/>
          </w:pPr>
          <w:r>
            <w:t>Yes</w:t>
          </w:r>
        </w:p>
      </w:docPartBody>
    </w:docPart>
    <w:docPart>
      <w:docPartPr>
        <w:name w:val="8D46DC76EF8448B78011339C86068B48"/>
        <w:category>
          <w:name w:val="General"/>
          <w:gallery w:val="placeholder"/>
        </w:category>
        <w:types>
          <w:type w:val="bbPlcHdr"/>
        </w:types>
        <w:behaviors>
          <w:behavior w:val="content"/>
        </w:behaviors>
        <w:guid w:val="{0C3777EA-87DE-4468-9595-9EEDA4F29EF1}"/>
      </w:docPartPr>
      <w:docPartBody>
        <w:p w:rsidR="00C91714" w:rsidRDefault="004828AA" w:rsidP="004828AA">
          <w:pPr>
            <w:pStyle w:val="8D46DC76EF8448B78011339C86068B48"/>
          </w:pPr>
          <w:r>
            <w:t>No</w:t>
          </w:r>
        </w:p>
      </w:docPartBody>
    </w:docPart>
    <w:docPart>
      <w:docPartPr>
        <w:name w:val="296D66512248487B98133C91E7DBD60C"/>
        <w:category>
          <w:name w:val="General"/>
          <w:gallery w:val="placeholder"/>
        </w:category>
        <w:types>
          <w:type w:val="bbPlcHdr"/>
        </w:types>
        <w:behaviors>
          <w:behavior w:val="content"/>
        </w:behaviors>
        <w:guid w:val="{5E9E84E5-3416-4643-BCF9-5A11E18D0B06}"/>
      </w:docPartPr>
      <w:docPartBody>
        <w:p w:rsidR="00C91714" w:rsidRDefault="004828AA" w:rsidP="004828AA">
          <w:pPr>
            <w:pStyle w:val="296D66512248487B98133C91E7DBD60C"/>
          </w:pPr>
          <w:r>
            <w:t>Yes</w:t>
          </w:r>
        </w:p>
      </w:docPartBody>
    </w:docPart>
    <w:docPart>
      <w:docPartPr>
        <w:name w:val="6A7B6E5F4B9349E9B1A769DC3D9F55FF"/>
        <w:category>
          <w:name w:val="General"/>
          <w:gallery w:val="placeholder"/>
        </w:category>
        <w:types>
          <w:type w:val="bbPlcHdr"/>
        </w:types>
        <w:behaviors>
          <w:behavior w:val="content"/>
        </w:behaviors>
        <w:guid w:val="{7EB3345E-6A9E-4EAC-82D6-BC21BE6CBA44}"/>
      </w:docPartPr>
      <w:docPartBody>
        <w:p w:rsidR="00C91714" w:rsidRDefault="004828AA" w:rsidP="004828AA">
          <w:pPr>
            <w:pStyle w:val="6A7B6E5F4B9349E9B1A769DC3D9F55FF"/>
          </w:pPr>
          <w:r>
            <w:t>No</w:t>
          </w:r>
        </w:p>
      </w:docPartBody>
    </w:docPart>
    <w:docPart>
      <w:docPartPr>
        <w:name w:val="0BD1091D97DC49F1B14273BC963225EA"/>
        <w:category>
          <w:name w:val="General"/>
          <w:gallery w:val="placeholder"/>
        </w:category>
        <w:types>
          <w:type w:val="bbPlcHdr"/>
        </w:types>
        <w:behaviors>
          <w:behavior w:val="content"/>
        </w:behaviors>
        <w:guid w:val="{61175C22-AF1E-4CC1-AC6E-114837173DD6}"/>
      </w:docPartPr>
      <w:docPartBody>
        <w:p w:rsidR="00C91714" w:rsidRDefault="004828AA" w:rsidP="004828AA">
          <w:pPr>
            <w:pStyle w:val="0BD1091D97DC49F1B14273BC963225EA"/>
          </w:pPr>
          <w:r>
            <w:t>Yes</w:t>
          </w:r>
        </w:p>
      </w:docPartBody>
    </w:docPart>
    <w:docPart>
      <w:docPartPr>
        <w:name w:val="D0143438CAE84EAA87F23BCB580D7B34"/>
        <w:category>
          <w:name w:val="General"/>
          <w:gallery w:val="placeholder"/>
        </w:category>
        <w:types>
          <w:type w:val="bbPlcHdr"/>
        </w:types>
        <w:behaviors>
          <w:behavior w:val="content"/>
        </w:behaviors>
        <w:guid w:val="{1082DA53-0164-4353-8ACE-1BEAB29151A6}"/>
      </w:docPartPr>
      <w:docPartBody>
        <w:p w:rsidR="00C91714" w:rsidRDefault="004828AA" w:rsidP="004828AA">
          <w:pPr>
            <w:pStyle w:val="D0143438CAE84EAA87F23BCB580D7B34"/>
          </w:pPr>
          <w:r>
            <w:t>No</w:t>
          </w:r>
        </w:p>
      </w:docPartBody>
    </w:docPart>
    <w:docPart>
      <w:docPartPr>
        <w:name w:val="16F3CD158B5B4474B028E2B2F6655AEE"/>
        <w:category>
          <w:name w:val="General"/>
          <w:gallery w:val="placeholder"/>
        </w:category>
        <w:types>
          <w:type w:val="bbPlcHdr"/>
        </w:types>
        <w:behaviors>
          <w:behavior w:val="content"/>
        </w:behaviors>
        <w:guid w:val="{6F29B13B-EB4F-4A64-A2A9-40AD39B7B69E}"/>
      </w:docPartPr>
      <w:docPartBody>
        <w:p w:rsidR="00C91714" w:rsidRDefault="004828AA" w:rsidP="004828AA">
          <w:pPr>
            <w:pStyle w:val="16F3CD158B5B4474B028E2B2F6655AEE"/>
          </w:pPr>
          <w:r>
            <w:t>Military Service</w:t>
          </w:r>
        </w:p>
      </w:docPartBody>
    </w:docPart>
    <w:docPart>
      <w:docPartPr>
        <w:name w:val="2AD3B0F9DE734118B81ABC2C8339AFEF"/>
        <w:category>
          <w:name w:val="General"/>
          <w:gallery w:val="placeholder"/>
        </w:category>
        <w:types>
          <w:type w:val="bbPlcHdr"/>
        </w:types>
        <w:behaviors>
          <w:behavior w:val="content"/>
        </w:behaviors>
        <w:guid w:val="{4AB0D91F-8767-4941-B38A-9731712DF346}"/>
      </w:docPartPr>
      <w:docPartBody>
        <w:p w:rsidR="00C91714" w:rsidRDefault="004828AA" w:rsidP="004828AA">
          <w:pPr>
            <w:pStyle w:val="2AD3B0F9DE734118B81ABC2C8339AFEF"/>
          </w:pPr>
          <w:r>
            <w:t>Rank at discharge</w:t>
          </w:r>
          <w:r w:rsidRPr="005114CE">
            <w:t>:</w:t>
          </w:r>
        </w:p>
      </w:docPartBody>
    </w:docPart>
    <w:docPart>
      <w:docPartPr>
        <w:name w:val="89CA303E05D24FF8A8E09668CE0919A5"/>
        <w:category>
          <w:name w:val="General"/>
          <w:gallery w:val="placeholder"/>
        </w:category>
        <w:types>
          <w:type w:val="bbPlcHdr"/>
        </w:types>
        <w:behaviors>
          <w:behavior w:val="content"/>
        </w:behaviors>
        <w:guid w:val="{8AC761AD-7634-4FFF-88FD-DD5AD715868E}"/>
      </w:docPartPr>
      <w:docPartBody>
        <w:p w:rsidR="00244874" w:rsidRDefault="00C91714" w:rsidP="00C91714">
          <w:pPr>
            <w:pStyle w:val="89CA303E05D24FF8A8E09668CE0919A5"/>
          </w:pPr>
          <w:r>
            <w:t>Date Available:</w:t>
          </w:r>
        </w:p>
      </w:docPartBody>
    </w:docPart>
    <w:docPart>
      <w:docPartPr>
        <w:name w:val="5856A3740CF94BA8B9E5260F6063BB8D"/>
        <w:category>
          <w:name w:val="General"/>
          <w:gallery w:val="placeholder"/>
        </w:category>
        <w:types>
          <w:type w:val="bbPlcHdr"/>
        </w:types>
        <w:behaviors>
          <w:behavior w:val="content"/>
        </w:behaviors>
        <w:guid w:val="{93188CCB-A2AD-45A5-A6E8-4B76ED523D5A}"/>
      </w:docPartPr>
      <w:docPartBody>
        <w:p w:rsidR="00244874" w:rsidRDefault="00C91714" w:rsidP="00C91714">
          <w:pPr>
            <w:pStyle w:val="5856A3740CF94BA8B9E5260F6063BB8D"/>
          </w:pPr>
          <w:r>
            <w:t>Desired salary:</w:t>
          </w:r>
        </w:p>
      </w:docPartBody>
    </w:docPart>
    <w:docPart>
      <w:docPartPr>
        <w:name w:val="75DC92CE8B0D4596AEF8DC94D66ED5CD"/>
        <w:category>
          <w:name w:val="General"/>
          <w:gallery w:val="placeholder"/>
        </w:category>
        <w:types>
          <w:type w:val="bbPlcHdr"/>
        </w:types>
        <w:behaviors>
          <w:behavior w:val="content"/>
        </w:behaviors>
        <w:guid w:val="{BAE9B096-89B8-4CE0-8D22-9A8FFB57A8C9}"/>
      </w:docPartPr>
      <w:docPartBody>
        <w:p w:rsidR="00244874" w:rsidRDefault="00C91714" w:rsidP="00C91714">
          <w:pPr>
            <w:pStyle w:val="75DC92CE8B0D4596AEF8DC94D66ED5CD"/>
          </w:pP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BE"/>
    <w:rsid w:val="000008AC"/>
    <w:rsid w:val="00244874"/>
    <w:rsid w:val="004338CF"/>
    <w:rsid w:val="004828AA"/>
    <w:rsid w:val="00696431"/>
    <w:rsid w:val="006E4079"/>
    <w:rsid w:val="007B7712"/>
    <w:rsid w:val="008C5BBE"/>
    <w:rsid w:val="00BC1D31"/>
    <w:rsid w:val="00C91714"/>
    <w:rsid w:val="00D4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743C566F75412084257D75CA8E33AE">
    <w:name w:val="C0743C566F75412084257D75CA8E33AE"/>
    <w:rsid w:val="00C91714"/>
  </w:style>
  <w:style w:type="paragraph" w:customStyle="1" w:styleId="8C7DE1DC6DCB4EDC8F2CA49F7CB91F51">
    <w:name w:val="8C7DE1DC6DCB4EDC8F2CA49F7CB91F51"/>
  </w:style>
  <w:style w:type="paragraph" w:customStyle="1" w:styleId="4E9A3E892B2A4293895CACDD47D44FAF">
    <w:name w:val="4E9A3E892B2A4293895CACDD47D44FAF"/>
  </w:style>
  <w:style w:type="paragraph" w:customStyle="1" w:styleId="62E40824F706436F99F410CB5D0AEAED">
    <w:name w:val="62E40824F706436F99F410CB5D0AEAED"/>
  </w:style>
  <w:style w:type="paragraph" w:customStyle="1" w:styleId="DABEA195CAC140A39A7092D1AED16F9C">
    <w:name w:val="DABEA195CAC140A39A7092D1AED16F9C"/>
  </w:style>
  <w:style w:type="paragraph" w:customStyle="1" w:styleId="16562D0C8B484906AE66CE6F898D7539">
    <w:name w:val="16562D0C8B484906AE66CE6F898D7539"/>
  </w:style>
  <w:style w:type="paragraph" w:customStyle="1" w:styleId="FCDCD4FF57D04EE291EA9703076D11E0">
    <w:name w:val="FCDCD4FF57D04EE291EA9703076D11E0"/>
  </w:style>
  <w:style w:type="paragraph" w:customStyle="1" w:styleId="93A5A4EF8B2A47E6BF30473D4D02AE13">
    <w:name w:val="93A5A4EF8B2A47E6BF30473D4D02AE13"/>
  </w:style>
  <w:style w:type="paragraph" w:customStyle="1" w:styleId="88620195093C4D26B585B4BFF106748D">
    <w:name w:val="88620195093C4D26B585B4BFF106748D"/>
  </w:style>
  <w:style w:type="paragraph" w:customStyle="1" w:styleId="11785954834D4B6D984ED70950D5F3CC">
    <w:name w:val="11785954834D4B6D984ED70950D5F3CC"/>
  </w:style>
  <w:style w:type="paragraph" w:customStyle="1" w:styleId="03C2207D4B42491DA1903449B6DAD297">
    <w:name w:val="03C2207D4B42491DA1903449B6DAD297"/>
  </w:style>
  <w:style w:type="paragraph" w:customStyle="1" w:styleId="6259F7A96BD14ED09275F2B132B264DC">
    <w:name w:val="6259F7A96BD14ED09275F2B132B264DC"/>
  </w:style>
  <w:style w:type="paragraph" w:customStyle="1" w:styleId="93BE61F6645945F8999840F72700DE14">
    <w:name w:val="93BE61F6645945F8999840F72700DE14"/>
  </w:style>
  <w:style w:type="paragraph" w:customStyle="1" w:styleId="B8719D82C7B1451B9C6EC2E7B3047F21">
    <w:name w:val="B8719D82C7B1451B9C6EC2E7B3047F21"/>
  </w:style>
  <w:style w:type="paragraph" w:customStyle="1" w:styleId="063315DE12E842EAA63CF47FDD5DB9E8">
    <w:name w:val="063315DE12E842EAA63CF47FDD5DB9E8"/>
  </w:style>
  <w:style w:type="paragraph" w:customStyle="1" w:styleId="D37E802A7F6F4EA799108BE2C8AFC6D1">
    <w:name w:val="D37E802A7F6F4EA799108BE2C8AFC6D1"/>
  </w:style>
  <w:style w:type="paragraph" w:customStyle="1" w:styleId="7AD33DC52EDD41B9818F0C1A3A2E651F">
    <w:name w:val="7AD33DC52EDD41B9818F0C1A3A2E651F"/>
  </w:style>
  <w:style w:type="paragraph" w:customStyle="1" w:styleId="431D68F774D54D808D2CDFBFED969E34">
    <w:name w:val="431D68F774D54D808D2CDFBFED969E34"/>
  </w:style>
  <w:style w:type="paragraph" w:customStyle="1" w:styleId="42C8C3EEE1D740999B0B47935F8481C0">
    <w:name w:val="42C8C3EEE1D740999B0B47935F8481C0"/>
  </w:style>
  <w:style w:type="paragraph" w:customStyle="1" w:styleId="B06FC43F039A4BA3A490F1EEC6EA60C0">
    <w:name w:val="B06FC43F039A4BA3A490F1EEC6EA60C0"/>
  </w:style>
  <w:style w:type="paragraph" w:customStyle="1" w:styleId="0F0517D539A046598C552D87CE998CC9">
    <w:name w:val="0F0517D539A046598C552D87CE998CC9"/>
  </w:style>
  <w:style w:type="paragraph" w:customStyle="1" w:styleId="944F2A2E1A834540A297EE34D9870446">
    <w:name w:val="944F2A2E1A834540A297EE34D9870446"/>
  </w:style>
  <w:style w:type="paragraph" w:customStyle="1" w:styleId="0CD73E54DB3040D9BBA21AC84E4F983F">
    <w:name w:val="0CD73E54DB3040D9BBA21AC84E4F983F"/>
  </w:style>
  <w:style w:type="paragraph" w:customStyle="1" w:styleId="488609D8A33D4A9EA95875F1E13B6776">
    <w:name w:val="488609D8A33D4A9EA95875F1E13B6776"/>
  </w:style>
  <w:style w:type="paragraph" w:customStyle="1" w:styleId="304FA22F9C7A45B3990A7983EB21AA81">
    <w:name w:val="304FA22F9C7A45B3990A7983EB21AA81"/>
  </w:style>
  <w:style w:type="paragraph" w:customStyle="1" w:styleId="189E56243FD944B9B569A15D21A73A24">
    <w:name w:val="189E56243FD944B9B569A15D21A73A24"/>
  </w:style>
  <w:style w:type="paragraph" w:customStyle="1" w:styleId="6B02504904F345F4A316FFC5F73D6B9A">
    <w:name w:val="6B02504904F345F4A316FFC5F73D6B9A"/>
  </w:style>
  <w:style w:type="paragraph" w:customStyle="1" w:styleId="1FB0CB5E1D704FD788089F50E7150ED3">
    <w:name w:val="1FB0CB5E1D704FD788089F50E7150ED3"/>
  </w:style>
  <w:style w:type="paragraph" w:customStyle="1" w:styleId="6D1557664E55443EB00490C319F15E46">
    <w:name w:val="6D1557664E55443EB00490C319F15E46"/>
  </w:style>
  <w:style w:type="paragraph" w:customStyle="1" w:styleId="63FAF8D669C6430081BFB24B3A84DEB6">
    <w:name w:val="63FAF8D669C6430081BFB24B3A84DEB6"/>
  </w:style>
  <w:style w:type="paragraph" w:customStyle="1" w:styleId="88FEB6B1B00B42998384A297F7C5226D">
    <w:name w:val="88FEB6B1B00B42998384A297F7C5226D"/>
  </w:style>
  <w:style w:type="paragraph" w:customStyle="1" w:styleId="2FAFEA4962F24798B2C72865039FFA8D">
    <w:name w:val="2FAFEA4962F24798B2C72865039FFA8D"/>
    <w:rsid w:val="00C91714"/>
  </w:style>
  <w:style w:type="paragraph" w:customStyle="1" w:styleId="C432A30792B24B9891B351F81946D1BD">
    <w:name w:val="C432A30792B24B9891B351F81946D1BD"/>
    <w:rsid w:val="00C91714"/>
  </w:style>
  <w:style w:type="paragraph" w:customStyle="1" w:styleId="89CA303E05D24FF8A8E09668CE0919A5">
    <w:name w:val="89CA303E05D24FF8A8E09668CE0919A5"/>
    <w:rsid w:val="00C91714"/>
  </w:style>
  <w:style w:type="paragraph" w:customStyle="1" w:styleId="5856A3740CF94BA8B9E5260F6063BB8D">
    <w:name w:val="5856A3740CF94BA8B9E5260F6063BB8D"/>
    <w:rsid w:val="00C91714"/>
  </w:style>
  <w:style w:type="paragraph" w:customStyle="1" w:styleId="87F48FD59438429EBAB59C8A251C97D6">
    <w:name w:val="87F48FD59438429EBAB59C8A251C97D6"/>
  </w:style>
  <w:style w:type="paragraph" w:customStyle="1" w:styleId="3569AE7324B34C69B0D050C487E1E6C0">
    <w:name w:val="3569AE7324B34C69B0D050C487E1E6C0"/>
  </w:style>
  <w:style w:type="paragraph" w:customStyle="1" w:styleId="B16DB259EC13416DBA5CEEA2A1019A7A">
    <w:name w:val="B16DB259EC13416DBA5CEEA2A1019A7A"/>
  </w:style>
  <w:style w:type="paragraph" w:customStyle="1" w:styleId="0411954863B342839AA794C53DC4CF35">
    <w:name w:val="0411954863B342839AA794C53DC4CF35"/>
  </w:style>
  <w:style w:type="paragraph" w:customStyle="1" w:styleId="042FCB1D10664BF4A06CBF4E0A898F41">
    <w:name w:val="042FCB1D10664BF4A06CBF4E0A898F41"/>
  </w:style>
  <w:style w:type="paragraph" w:customStyle="1" w:styleId="696AD6B723D24B7584887A236DCA7C6D">
    <w:name w:val="696AD6B723D24B7584887A236DCA7C6D"/>
  </w:style>
  <w:style w:type="paragraph" w:customStyle="1" w:styleId="B7B352FEA30A41C1A23FAF40FED79B9E">
    <w:name w:val="B7B352FEA30A41C1A23FAF40FED79B9E"/>
  </w:style>
  <w:style w:type="paragraph" w:customStyle="1" w:styleId="A8CAD2CB75FD401287415037F3633D02">
    <w:name w:val="A8CAD2CB75FD401287415037F3633D02"/>
  </w:style>
  <w:style w:type="paragraph" w:customStyle="1" w:styleId="722EE1F50FD74E08B00669EFB81799B6">
    <w:name w:val="722EE1F50FD74E08B00669EFB81799B6"/>
  </w:style>
  <w:style w:type="paragraph" w:customStyle="1" w:styleId="DB9279AA59AA458AB04739D0E27505B4">
    <w:name w:val="DB9279AA59AA458AB04739D0E27505B4"/>
  </w:style>
  <w:style w:type="paragraph" w:customStyle="1" w:styleId="8242F8A47D254209B9A7B4C0701F3B68">
    <w:name w:val="8242F8A47D254209B9A7B4C0701F3B68"/>
  </w:style>
  <w:style w:type="paragraph" w:customStyle="1" w:styleId="1A143D0E5686426B9B2CEBF32A664161">
    <w:name w:val="1A143D0E5686426B9B2CEBF32A664161"/>
  </w:style>
  <w:style w:type="paragraph" w:customStyle="1" w:styleId="31DAB9342CB3447BBAA53AEB232F4770">
    <w:name w:val="31DAB9342CB3447BBAA53AEB232F4770"/>
  </w:style>
  <w:style w:type="paragraph" w:customStyle="1" w:styleId="FDE9C1D5E4784C649863162279169BF4">
    <w:name w:val="FDE9C1D5E4784C649863162279169BF4"/>
  </w:style>
  <w:style w:type="paragraph" w:customStyle="1" w:styleId="BF3CFEAF1E994FA9A7EAAA426E971703">
    <w:name w:val="BF3CFEAF1E994FA9A7EAAA426E971703"/>
  </w:style>
  <w:style w:type="paragraph" w:customStyle="1" w:styleId="BAA5B55692744F6F84135E6C99A8521D">
    <w:name w:val="BAA5B55692744F6F84135E6C99A8521D"/>
  </w:style>
  <w:style w:type="paragraph" w:customStyle="1" w:styleId="602EF3F2F32047F0BE841F5ED4CB4891">
    <w:name w:val="602EF3F2F32047F0BE841F5ED4CB4891"/>
  </w:style>
  <w:style w:type="paragraph" w:customStyle="1" w:styleId="8517DFCED2BA434893DE26E7908EB313">
    <w:name w:val="8517DFCED2BA434893DE26E7908EB313"/>
  </w:style>
  <w:style w:type="paragraph" w:customStyle="1" w:styleId="B910A617C803485C8FF54D7957C7BF94">
    <w:name w:val="B910A617C803485C8FF54D7957C7BF94"/>
  </w:style>
  <w:style w:type="paragraph" w:customStyle="1" w:styleId="308A8C0355BE435BA206B1ACBC48F093">
    <w:name w:val="308A8C0355BE435BA206B1ACBC48F093"/>
  </w:style>
  <w:style w:type="paragraph" w:customStyle="1" w:styleId="8FA02C10C4844B86BC39CF7DD1766278">
    <w:name w:val="8FA02C10C4844B86BC39CF7DD1766278"/>
  </w:style>
  <w:style w:type="paragraph" w:customStyle="1" w:styleId="ABA839CD2AFB4228BD4EDC468E17D0BD">
    <w:name w:val="ABA839CD2AFB4228BD4EDC468E17D0BD"/>
  </w:style>
  <w:style w:type="paragraph" w:customStyle="1" w:styleId="B7FD4A0228E84030BCC8D363D341354D">
    <w:name w:val="B7FD4A0228E84030BCC8D363D341354D"/>
  </w:style>
  <w:style w:type="paragraph" w:customStyle="1" w:styleId="0E22DF9D6AB345D19B71FE9A842D1A92">
    <w:name w:val="0E22DF9D6AB345D19B71FE9A842D1A92"/>
  </w:style>
  <w:style w:type="paragraph" w:customStyle="1" w:styleId="CF41EC0C35BD407A8A3D71DDF1C6EBA6">
    <w:name w:val="CF41EC0C35BD407A8A3D71DDF1C6EBA6"/>
  </w:style>
  <w:style w:type="paragraph" w:customStyle="1" w:styleId="75DC92CE8B0D4596AEF8DC94D66ED5CD">
    <w:name w:val="75DC92CE8B0D4596AEF8DC94D66ED5CD"/>
    <w:rsid w:val="00C91714"/>
  </w:style>
  <w:style w:type="paragraph" w:customStyle="1" w:styleId="79FF937529DB40B7B510C1734125BD90">
    <w:name w:val="79FF937529DB40B7B510C1734125BD90"/>
  </w:style>
  <w:style w:type="paragraph" w:customStyle="1" w:styleId="E6B60AE3EF394FA3860DACAC0BC844CE">
    <w:name w:val="E6B60AE3EF394FA3860DACAC0BC844CE"/>
  </w:style>
  <w:style w:type="paragraph" w:customStyle="1" w:styleId="A892D16084044BC794AE070124FDF339">
    <w:name w:val="A892D16084044BC794AE070124FDF339"/>
  </w:style>
  <w:style w:type="paragraph" w:customStyle="1" w:styleId="F02E9E2B44794DA299E26F8F68CA977B">
    <w:name w:val="F02E9E2B44794DA299E26F8F68CA977B"/>
  </w:style>
  <w:style w:type="paragraph" w:customStyle="1" w:styleId="8E7106ACB528489681B1F2D7F9D8FBEF">
    <w:name w:val="8E7106ACB528489681B1F2D7F9D8FBEF"/>
  </w:style>
  <w:style w:type="paragraph" w:customStyle="1" w:styleId="48FDD44AB98E46F5B053191E0836C9F7">
    <w:name w:val="48FDD44AB98E46F5B053191E0836C9F7"/>
  </w:style>
  <w:style w:type="paragraph" w:customStyle="1" w:styleId="4BBEBFEA70DD44B3BFFA2C979E3EFE81">
    <w:name w:val="4BBEBFEA70DD44B3BFFA2C979E3EFE81"/>
  </w:style>
  <w:style w:type="paragraph" w:customStyle="1" w:styleId="12F6C82E700B4C8E87E7BA1C0E954CCC">
    <w:name w:val="12F6C82E700B4C8E87E7BA1C0E954CCC"/>
  </w:style>
  <w:style w:type="paragraph" w:customStyle="1" w:styleId="255288C5243644E48B79FD2091067FC6">
    <w:name w:val="255288C5243644E48B79FD2091067FC6"/>
  </w:style>
  <w:style w:type="paragraph" w:customStyle="1" w:styleId="A14D3D9FE8A34A898588F4831DB48192">
    <w:name w:val="A14D3D9FE8A34A898588F4831DB48192"/>
  </w:style>
  <w:style w:type="paragraph" w:customStyle="1" w:styleId="61E5AE50802A40E7AB828227508541E9">
    <w:name w:val="61E5AE50802A40E7AB828227508541E9"/>
  </w:style>
  <w:style w:type="paragraph" w:customStyle="1" w:styleId="8A899AF875D644E1BE68255DFC352254">
    <w:name w:val="8A899AF875D644E1BE68255DFC352254"/>
  </w:style>
  <w:style w:type="paragraph" w:customStyle="1" w:styleId="E286CD875F4A4B178991071E70E19D19">
    <w:name w:val="E286CD875F4A4B178991071E70E19D19"/>
  </w:style>
  <w:style w:type="paragraph" w:customStyle="1" w:styleId="E98ECC4E29B94E35A636EF9ED8DE6F73">
    <w:name w:val="E98ECC4E29B94E35A636EF9ED8DE6F73"/>
  </w:style>
  <w:style w:type="paragraph" w:customStyle="1" w:styleId="682CA48596454093ADB338DDC6D6EC23">
    <w:name w:val="682CA48596454093ADB338DDC6D6EC23"/>
  </w:style>
  <w:style w:type="paragraph" w:customStyle="1" w:styleId="612387ED6B2641969A5188FBFAE05A16">
    <w:name w:val="612387ED6B2641969A5188FBFAE05A16"/>
  </w:style>
  <w:style w:type="paragraph" w:customStyle="1" w:styleId="C9ED114AF63B4E649F911D35E5711107">
    <w:name w:val="C9ED114AF63B4E649F911D35E5711107"/>
  </w:style>
  <w:style w:type="paragraph" w:customStyle="1" w:styleId="6ECB133F4C74402FADC0BC8868CB2FEF">
    <w:name w:val="6ECB133F4C74402FADC0BC8868CB2FEF"/>
  </w:style>
  <w:style w:type="paragraph" w:customStyle="1" w:styleId="E94F95AD39E34E21B9DBF0443F529527">
    <w:name w:val="E94F95AD39E34E21B9DBF0443F529527"/>
  </w:style>
  <w:style w:type="paragraph" w:customStyle="1" w:styleId="265CACBE595C48ABAAA3A7751D011AE8">
    <w:name w:val="265CACBE595C48ABAAA3A7751D011AE8"/>
  </w:style>
  <w:style w:type="paragraph" w:customStyle="1" w:styleId="22CFCC6DA61743F68E1BA321F9113183">
    <w:name w:val="22CFCC6DA61743F68E1BA321F9113183"/>
  </w:style>
  <w:style w:type="paragraph" w:customStyle="1" w:styleId="55808D9418FF4CD69051FC771581EEB0">
    <w:name w:val="55808D9418FF4CD69051FC771581EEB0"/>
  </w:style>
  <w:style w:type="paragraph" w:customStyle="1" w:styleId="4A7FCCB6C1F246A09AD3A40CE2957147">
    <w:name w:val="4A7FCCB6C1F246A09AD3A40CE2957147"/>
  </w:style>
  <w:style w:type="paragraph" w:customStyle="1" w:styleId="E3F86651BECD45C7B9EA9BB14D726540">
    <w:name w:val="E3F86651BECD45C7B9EA9BB14D726540"/>
  </w:style>
  <w:style w:type="paragraph" w:customStyle="1" w:styleId="18AB2845CE394723A7C6050840B750E2">
    <w:name w:val="18AB2845CE394723A7C6050840B750E2"/>
  </w:style>
  <w:style w:type="paragraph" w:customStyle="1" w:styleId="11625231EC074C92891D09FB13D1276B">
    <w:name w:val="11625231EC074C92891D09FB13D1276B"/>
  </w:style>
  <w:style w:type="paragraph" w:customStyle="1" w:styleId="4420578A012544929BC5DF6BAAE71429">
    <w:name w:val="4420578A012544929BC5DF6BAAE71429"/>
  </w:style>
  <w:style w:type="paragraph" w:customStyle="1" w:styleId="CCB203E2E4674BE491B894CD40BF88ED">
    <w:name w:val="CCB203E2E4674BE491B894CD40BF88ED"/>
  </w:style>
  <w:style w:type="paragraph" w:customStyle="1" w:styleId="CDA0C4A1DF0241BB89FB1A589A082CDB">
    <w:name w:val="CDA0C4A1DF0241BB89FB1A589A082CDB"/>
  </w:style>
  <w:style w:type="paragraph" w:customStyle="1" w:styleId="5D61D8F557AD4B2A9287E04CE1951215">
    <w:name w:val="5D61D8F557AD4B2A9287E04CE1951215"/>
  </w:style>
  <w:style w:type="paragraph" w:customStyle="1" w:styleId="30D9C928A84740DD84FE383BE5150404">
    <w:name w:val="30D9C928A84740DD84FE383BE5150404"/>
  </w:style>
  <w:style w:type="paragraph" w:customStyle="1" w:styleId="C0E0685CC7C54AD6A01F42A79AB9C9CD">
    <w:name w:val="C0E0685CC7C54AD6A01F42A79AB9C9CD"/>
  </w:style>
  <w:style w:type="paragraph" w:customStyle="1" w:styleId="6A59E73AAF0540CCA410011E082F1F4A">
    <w:name w:val="6A59E73AAF0540CCA410011E082F1F4A"/>
  </w:style>
  <w:style w:type="paragraph" w:customStyle="1" w:styleId="9ED3EE796E344777AA87F9A027EC4E52">
    <w:name w:val="9ED3EE796E344777AA87F9A027EC4E52"/>
  </w:style>
  <w:style w:type="paragraph" w:customStyle="1" w:styleId="D5C33E2076CE4B17BABB32A2371A98A8">
    <w:name w:val="D5C33E2076CE4B17BABB32A2371A98A8"/>
  </w:style>
  <w:style w:type="paragraph" w:customStyle="1" w:styleId="767DB9179D2F4D32ABBE272300A21D9C">
    <w:name w:val="767DB9179D2F4D32ABBE272300A21D9C"/>
  </w:style>
  <w:style w:type="paragraph" w:customStyle="1" w:styleId="FD48EE8AF2B0401A84A2261EE595C748">
    <w:name w:val="FD48EE8AF2B0401A84A2261EE595C748"/>
  </w:style>
  <w:style w:type="paragraph" w:customStyle="1" w:styleId="00F53D01748D445AA2069E549A256B6D">
    <w:name w:val="00F53D01748D445AA2069E549A256B6D"/>
  </w:style>
  <w:style w:type="paragraph" w:customStyle="1" w:styleId="751F1ADA465B4B7A910D61D052F501FF">
    <w:name w:val="751F1ADA465B4B7A910D61D052F501FF"/>
  </w:style>
  <w:style w:type="paragraph" w:customStyle="1" w:styleId="384C362C6D5748EF9C7AE0E9971193E9">
    <w:name w:val="384C362C6D5748EF9C7AE0E9971193E9"/>
  </w:style>
  <w:style w:type="paragraph" w:customStyle="1" w:styleId="31310D4B9DEF42FDA8336152B4746733">
    <w:name w:val="31310D4B9DEF42FDA8336152B4746733"/>
  </w:style>
  <w:style w:type="paragraph" w:customStyle="1" w:styleId="D29E78BD1811404C8F6989306132AB8D">
    <w:name w:val="D29E78BD1811404C8F6989306132AB8D"/>
  </w:style>
  <w:style w:type="paragraph" w:customStyle="1" w:styleId="DA883639598043F4A501AEF829D5F8E2">
    <w:name w:val="DA883639598043F4A501AEF829D5F8E2"/>
  </w:style>
  <w:style w:type="paragraph" w:customStyle="1" w:styleId="6315E57CBC0A4B2FB074E750FDEE6EE6">
    <w:name w:val="6315E57CBC0A4B2FB074E750FDEE6EE6"/>
  </w:style>
  <w:style w:type="paragraph" w:customStyle="1" w:styleId="FB28FDE44E5241B3927088CC598300CD">
    <w:name w:val="FB28FDE44E5241B3927088CC598300CD"/>
  </w:style>
  <w:style w:type="paragraph" w:customStyle="1" w:styleId="73B30EE353A44D8D9F83A60A2F4FFC5C">
    <w:name w:val="73B30EE353A44D8D9F83A60A2F4FFC5C"/>
  </w:style>
  <w:style w:type="paragraph" w:customStyle="1" w:styleId="F677E8AEB1F848F39E480BD8A61ACBF3">
    <w:name w:val="F677E8AEB1F848F39E480BD8A61ACBF3"/>
  </w:style>
  <w:style w:type="paragraph" w:customStyle="1" w:styleId="46A80C7D668A46039243CA9D6857DFA2">
    <w:name w:val="46A80C7D668A46039243CA9D6857DFA2"/>
  </w:style>
  <w:style w:type="paragraph" w:customStyle="1" w:styleId="7DBED9A2F65E4B3CA65DB3A2B85273A8">
    <w:name w:val="7DBED9A2F65E4B3CA65DB3A2B85273A8"/>
  </w:style>
  <w:style w:type="paragraph" w:customStyle="1" w:styleId="B7A935F711BA4234B24B0387B79F381A">
    <w:name w:val="B7A935F711BA4234B24B0387B79F381A"/>
  </w:style>
  <w:style w:type="paragraph" w:customStyle="1" w:styleId="215AFC820CC14F2C9307966299A71010">
    <w:name w:val="215AFC820CC14F2C9307966299A71010"/>
  </w:style>
  <w:style w:type="paragraph" w:customStyle="1" w:styleId="CF3158255DAC4C86BD81252E9AEA4183">
    <w:name w:val="CF3158255DAC4C86BD81252E9AEA4183"/>
  </w:style>
  <w:style w:type="paragraph" w:customStyle="1" w:styleId="4E92C9B6E9F14500827EA53A4E8E5080">
    <w:name w:val="4E92C9B6E9F14500827EA53A4E8E5080"/>
  </w:style>
  <w:style w:type="paragraph" w:customStyle="1" w:styleId="FEB8EDB2584F49F4B06A73CA766B464D">
    <w:name w:val="FEB8EDB2584F49F4B06A73CA766B464D"/>
    <w:rsid w:val="00C91714"/>
  </w:style>
  <w:style w:type="paragraph" w:customStyle="1" w:styleId="ACC6FB05AE1E4F508B706A8C5458B7A7">
    <w:name w:val="ACC6FB05AE1E4F508B706A8C5458B7A7"/>
  </w:style>
  <w:style w:type="paragraph" w:customStyle="1" w:styleId="5A6A1EE180CF47A290043731EBED8622">
    <w:name w:val="5A6A1EE180CF47A290043731EBED8622"/>
  </w:style>
  <w:style w:type="paragraph" w:customStyle="1" w:styleId="82ABF2BAE2C54F488872365B190E1DFA">
    <w:name w:val="82ABF2BAE2C54F488872365B190E1DFA"/>
  </w:style>
  <w:style w:type="paragraph" w:customStyle="1" w:styleId="FE0FC7F73FE24141AA572F8D674535CE">
    <w:name w:val="FE0FC7F73FE24141AA572F8D674535CE"/>
  </w:style>
  <w:style w:type="paragraph" w:customStyle="1" w:styleId="F9826197F2674036997CDBC5734AAF88">
    <w:name w:val="F9826197F2674036997CDBC5734AAF88"/>
    <w:rsid w:val="004828AA"/>
  </w:style>
  <w:style w:type="paragraph" w:customStyle="1" w:styleId="CBCE51FF4D584A9CA51F2828D67723DA">
    <w:name w:val="CBCE51FF4D584A9CA51F2828D67723DA"/>
    <w:rsid w:val="004828AA"/>
  </w:style>
  <w:style w:type="paragraph" w:customStyle="1" w:styleId="273440EDE338488E849B7C287B650B94">
    <w:name w:val="273440EDE338488E849B7C287B650B94"/>
    <w:rsid w:val="004828AA"/>
  </w:style>
  <w:style w:type="paragraph" w:customStyle="1" w:styleId="8D46DC76EF8448B78011339C86068B48">
    <w:name w:val="8D46DC76EF8448B78011339C86068B48"/>
    <w:rsid w:val="004828AA"/>
  </w:style>
  <w:style w:type="paragraph" w:customStyle="1" w:styleId="296D66512248487B98133C91E7DBD60C">
    <w:name w:val="296D66512248487B98133C91E7DBD60C"/>
    <w:rsid w:val="004828AA"/>
  </w:style>
  <w:style w:type="paragraph" w:customStyle="1" w:styleId="6A7B6E5F4B9349E9B1A769DC3D9F55FF">
    <w:name w:val="6A7B6E5F4B9349E9B1A769DC3D9F55FF"/>
    <w:rsid w:val="004828AA"/>
  </w:style>
  <w:style w:type="paragraph" w:customStyle="1" w:styleId="0BD1091D97DC49F1B14273BC963225EA">
    <w:name w:val="0BD1091D97DC49F1B14273BC963225EA"/>
    <w:rsid w:val="004828AA"/>
  </w:style>
  <w:style w:type="paragraph" w:customStyle="1" w:styleId="D0143438CAE84EAA87F23BCB580D7B34">
    <w:name w:val="D0143438CAE84EAA87F23BCB580D7B34"/>
    <w:rsid w:val="004828AA"/>
  </w:style>
  <w:style w:type="paragraph" w:customStyle="1" w:styleId="16F3CD158B5B4474B028E2B2F6655AEE">
    <w:name w:val="16F3CD158B5B4474B028E2B2F6655AEE"/>
    <w:rsid w:val="004828AA"/>
  </w:style>
  <w:style w:type="paragraph" w:customStyle="1" w:styleId="2AD3B0F9DE734118B81ABC2C8339AFEF">
    <w:name w:val="2AD3B0F9DE734118B81ABC2C8339AFEF"/>
    <w:rsid w:val="004828AA"/>
  </w:style>
  <w:style w:type="paragraph" w:customStyle="1" w:styleId="4B84D93CEC8B42CF8A06FB01BC7AECB9">
    <w:name w:val="4B84D93CEC8B42CF8A06FB01BC7AECB9"/>
    <w:rsid w:val="00482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2.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4.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7</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cp:lastModifiedBy>Sharon Ryan</cp:lastModifiedBy>
  <cp:revision>3</cp:revision>
  <cp:lastPrinted>2024-10-15T19:45:00Z</cp:lastPrinted>
  <dcterms:created xsi:type="dcterms:W3CDTF">2024-10-16T14:57:00Z</dcterms:created>
  <dcterms:modified xsi:type="dcterms:W3CDTF">2024-10-16T15:03:00Z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